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654DBE" w14:textId="1DB9BA66" w:rsidR="00472983" w:rsidRPr="00AF7A7A" w:rsidRDefault="00472983">
      <w:pPr>
        <w:ind w:left="-850"/>
      </w:pPr>
      <w:r w:rsidRPr="00AF7A7A">
        <w:rPr>
          <w:rFonts w:eastAsia="標楷體"/>
          <w:sz w:val="20"/>
          <w:szCs w:val="24"/>
        </w:rPr>
        <w:t xml:space="preserve">     </w:t>
      </w:r>
      <w:r w:rsidRPr="00AF7A7A">
        <w:rPr>
          <w:rFonts w:eastAsia="標楷體"/>
          <w:szCs w:val="24"/>
        </w:rPr>
        <w:t>社團法人高雄市建築師公會</w:t>
      </w:r>
      <w:r w:rsidR="0000093F" w:rsidRPr="00AF7A7A">
        <w:rPr>
          <w:rFonts w:eastAsia="標楷體" w:hint="eastAsia"/>
          <w:szCs w:val="24"/>
        </w:rPr>
        <w:t xml:space="preserve"> </w:t>
      </w:r>
      <w:r w:rsidRPr="00AF7A7A">
        <w:rPr>
          <w:rFonts w:eastAsia="標楷體"/>
          <w:szCs w:val="24"/>
        </w:rPr>
        <w:t>建築物室內裝修竣工查驗審查記錄表</w:t>
      </w:r>
      <w:r w:rsidR="008C022A">
        <w:rPr>
          <w:rFonts w:eastAsia="標楷體" w:hint="eastAsia"/>
          <w:szCs w:val="24"/>
        </w:rPr>
        <w:t xml:space="preserve">   </w:t>
      </w:r>
      <w:r w:rsidRPr="00AF7A7A">
        <w:rPr>
          <w:rFonts w:eastAsia="標楷體"/>
          <w:szCs w:val="24"/>
        </w:rPr>
        <w:t>年</w:t>
      </w:r>
      <w:r w:rsidR="008C022A">
        <w:rPr>
          <w:rFonts w:eastAsia="標楷體" w:hint="eastAsia"/>
          <w:szCs w:val="24"/>
        </w:rPr>
        <w:t xml:space="preserve">   </w:t>
      </w:r>
      <w:r w:rsidRPr="00AF7A7A">
        <w:rPr>
          <w:rFonts w:eastAsia="標楷體"/>
          <w:szCs w:val="24"/>
        </w:rPr>
        <w:t>月</w:t>
      </w:r>
      <w:r w:rsidR="008C022A">
        <w:rPr>
          <w:rFonts w:eastAsia="標楷體" w:hint="eastAsia"/>
          <w:szCs w:val="24"/>
        </w:rPr>
        <w:t xml:space="preserve">  </w:t>
      </w:r>
      <w:r w:rsidRPr="00AF7A7A">
        <w:rPr>
          <w:rFonts w:eastAsia="標楷體"/>
          <w:szCs w:val="24"/>
        </w:rPr>
        <w:t>日</w:t>
      </w:r>
      <w:r w:rsidRPr="00AF7A7A">
        <w:rPr>
          <w:rFonts w:eastAsia="標楷體"/>
          <w:color w:val="FF0000"/>
          <w:sz w:val="20"/>
        </w:rPr>
        <w:t xml:space="preserve"> </w:t>
      </w:r>
      <w:r w:rsidR="008C022A">
        <w:rPr>
          <w:rFonts w:eastAsia="標楷體" w:hint="eastAsia"/>
          <w:color w:val="FF0000"/>
          <w:sz w:val="20"/>
        </w:rPr>
        <w:t xml:space="preserve">    </w:t>
      </w:r>
      <w:r w:rsidRPr="00AF7A7A">
        <w:rPr>
          <w:rFonts w:eastAsia="標楷體"/>
          <w:color w:val="FF0000"/>
          <w:sz w:val="20"/>
        </w:rPr>
        <w:t>(</w:t>
      </w:r>
      <w:r w:rsidR="00F20DB2" w:rsidRPr="00F20DB2">
        <w:rPr>
          <w:rFonts w:eastAsia="標楷體" w:hint="eastAsia"/>
          <w:color w:val="FF0000"/>
          <w:sz w:val="20"/>
        </w:rPr>
        <w:t>11</w:t>
      </w:r>
      <w:r w:rsidR="006536ED">
        <w:rPr>
          <w:rFonts w:eastAsia="標楷體" w:hint="eastAsia"/>
          <w:color w:val="FF0000"/>
          <w:sz w:val="20"/>
        </w:rPr>
        <w:t>4</w:t>
      </w:r>
      <w:r w:rsidR="00F20DB2" w:rsidRPr="00F20DB2">
        <w:rPr>
          <w:rFonts w:eastAsia="標楷體" w:hint="eastAsia"/>
          <w:color w:val="FF0000"/>
          <w:sz w:val="20"/>
        </w:rPr>
        <w:t>.0</w:t>
      </w:r>
      <w:r w:rsidR="006536ED">
        <w:rPr>
          <w:rFonts w:eastAsia="標楷體" w:hint="eastAsia"/>
          <w:color w:val="FF0000"/>
          <w:sz w:val="20"/>
        </w:rPr>
        <w:t>1.</w:t>
      </w:r>
      <w:r w:rsidR="003A2E34">
        <w:rPr>
          <w:rFonts w:eastAsia="標楷體" w:hint="eastAsia"/>
          <w:color w:val="FF0000"/>
          <w:sz w:val="20"/>
        </w:rPr>
        <w:t>01</w:t>
      </w:r>
      <w:r w:rsidRPr="00AF7A7A">
        <w:rPr>
          <w:rFonts w:eastAsia="標楷體"/>
          <w:color w:val="FF0000"/>
          <w:sz w:val="20"/>
        </w:rPr>
        <w:t>)</w:t>
      </w:r>
      <w:r w:rsidRPr="00AF7A7A">
        <w:rPr>
          <w:rFonts w:eastAsia="標楷體"/>
          <w:color w:val="FF0000"/>
          <w:sz w:val="20"/>
          <w:szCs w:val="28"/>
        </w:rPr>
        <w:t xml:space="preserve"> </w:t>
      </w:r>
    </w:p>
    <w:tbl>
      <w:tblPr>
        <w:tblW w:w="10779" w:type="dxa"/>
        <w:jc w:val="center"/>
        <w:tblLayout w:type="fixed"/>
        <w:tblCellMar>
          <w:left w:w="28" w:type="dxa"/>
          <w:right w:w="28" w:type="dxa"/>
        </w:tblCellMar>
        <w:tblLook w:val="0000" w:firstRow="0" w:lastRow="0" w:firstColumn="0" w:lastColumn="0" w:noHBand="0" w:noVBand="0"/>
      </w:tblPr>
      <w:tblGrid>
        <w:gridCol w:w="1926"/>
        <w:gridCol w:w="1755"/>
        <w:gridCol w:w="149"/>
        <w:gridCol w:w="134"/>
        <w:gridCol w:w="436"/>
        <w:gridCol w:w="698"/>
        <w:gridCol w:w="436"/>
        <w:gridCol w:w="358"/>
        <w:gridCol w:w="76"/>
        <w:gridCol w:w="1138"/>
        <w:gridCol w:w="2255"/>
        <w:gridCol w:w="709"/>
        <w:gridCol w:w="709"/>
      </w:tblGrid>
      <w:tr w:rsidR="003D0A75" w:rsidRPr="00AF7A7A" w14:paraId="27E54DDE" w14:textId="77777777" w:rsidTr="00116757">
        <w:trPr>
          <w:cantSplit/>
          <w:trHeight w:val="254"/>
          <w:jc w:val="center"/>
        </w:trPr>
        <w:tc>
          <w:tcPr>
            <w:tcW w:w="1926" w:type="dxa"/>
            <w:tcBorders>
              <w:top w:val="single" w:sz="4" w:space="0" w:color="000000"/>
              <w:left w:val="single" w:sz="4" w:space="0" w:color="000000"/>
              <w:bottom w:val="single" w:sz="4" w:space="0" w:color="000000"/>
            </w:tcBorders>
            <w:vAlign w:val="center"/>
          </w:tcPr>
          <w:p w14:paraId="2C645142" w14:textId="77777777" w:rsidR="003D0A75" w:rsidRPr="00AF7A7A" w:rsidRDefault="003D0A75">
            <w:pPr>
              <w:spacing w:line="220" w:lineRule="exact"/>
              <w:jc w:val="both"/>
            </w:pPr>
            <w:r w:rsidRPr="00AF7A7A">
              <w:rPr>
                <w:rFonts w:eastAsia="標楷體"/>
                <w:szCs w:val="24"/>
              </w:rPr>
              <w:t>裝修合格證編輯</w:t>
            </w:r>
          </w:p>
        </w:tc>
        <w:tc>
          <w:tcPr>
            <w:tcW w:w="3966" w:type="dxa"/>
            <w:gridSpan w:val="7"/>
            <w:tcBorders>
              <w:top w:val="single" w:sz="4" w:space="0" w:color="000000"/>
              <w:left w:val="single" w:sz="4" w:space="0" w:color="000000"/>
              <w:bottom w:val="single" w:sz="4" w:space="0" w:color="000000"/>
              <w:right w:val="single" w:sz="4" w:space="0" w:color="000000"/>
            </w:tcBorders>
          </w:tcPr>
          <w:p w14:paraId="1F8E25A6" w14:textId="77777777" w:rsidR="003D0A75" w:rsidRPr="00AF7A7A" w:rsidRDefault="003D0A75">
            <w:pPr>
              <w:snapToGrid w:val="0"/>
              <w:spacing w:line="220" w:lineRule="exact"/>
              <w:jc w:val="both"/>
              <w:rPr>
                <w:rFonts w:eastAsia="標楷體"/>
                <w:szCs w:val="24"/>
              </w:rPr>
            </w:pPr>
          </w:p>
        </w:tc>
        <w:tc>
          <w:tcPr>
            <w:tcW w:w="76" w:type="dxa"/>
            <w:tcBorders>
              <w:top w:val="single" w:sz="4" w:space="0" w:color="000000"/>
              <w:left w:val="single" w:sz="4" w:space="0" w:color="000000"/>
              <w:bottom w:val="single" w:sz="4" w:space="0" w:color="000000"/>
            </w:tcBorders>
          </w:tcPr>
          <w:p w14:paraId="2B470E86" w14:textId="77777777" w:rsidR="003D0A75" w:rsidRPr="00AF7A7A" w:rsidRDefault="003D0A75">
            <w:pPr>
              <w:snapToGrid w:val="0"/>
              <w:spacing w:line="220" w:lineRule="exact"/>
              <w:jc w:val="both"/>
              <w:rPr>
                <w:rFonts w:eastAsia="標楷體"/>
                <w:szCs w:val="24"/>
              </w:rPr>
            </w:pPr>
          </w:p>
        </w:tc>
        <w:tc>
          <w:tcPr>
            <w:tcW w:w="1138" w:type="dxa"/>
            <w:tcBorders>
              <w:top w:val="single" w:sz="4" w:space="0" w:color="000000"/>
              <w:left w:val="single" w:sz="4" w:space="0" w:color="000000"/>
              <w:bottom w:val="single" w:sz="4" w:space="0" w:color="000000"/>
            </w:tcBorders>
            <w:vAlign w:val="center"/>
          </w:tcPr>
          <w:p w14:paraId="6004ED84" w14:textId="77777777" w:rsidR="003D0A75" w:rsidRPr="00AF7A7A" w:rsidRDefault="003D0A75">
            <w:pPr>
              <w:spacing w:line="220" w:lineRule="exact"/>
              <w:jc w:val="both"/>
            </w:pPr>
            <w:r w:rsidRPr="00AF7A7A">
              <w:rPr>
                <w:rFonts w:eastAsia="標楷體"/>
                <w:szCs w:val="24"/>
              </w:rPr>
              <w:t>掛號編號</w:t>
            </w:r>
          </w:p>
        </w:tc>
        <w:tc>
          <w:tcPr>
            <w:tcW w:w="3673" w:type="dxa"/>
            <w:gridSpan w:val="3"/>
            <w:tcBorders>
              <w:top w:val="single" w:sz="4" w:space="0" w:color="000000"/>
              <w:left w:val="single" w:sz="4" w:space="0" w:color="000000"/>
              <w:bottom w:val="single" w:sz="4" w:space="0" w:color="000000"/>
              <w:right w:val="single" w:sz="4" w:space="0" w:color="000000"/>
            </w:tcBorders>
            <w:vAlign w:val="center"/>
          </w:tcPr>
          <w:p w14:paraId="3818BBB1" w14:textId="77777777" w:rsidR="003D0A75" w:rsidRPr="00AF7A7A" w:rsidRDefault="003D0A75">
            <w:pPr>
              <w:snapToGrid w:val="0"/>
              <w:spacing w:line="220" w:lineRule="exact"/>
              <w:jc w:val="both"/>
              <w:rPr>
                <w:rFonts w:eastAsia="標楷體"/>
                <w:szCs w:val="24"/>
              </w:rPr>
            </w:pPr>
          </w:p>
        </w:tc>
      </w:tr>
      <w:tr w:rsidR="003D0A75" w:rsidRPr="00AF7A7A" w14:paraId="761693DA" w14:textId="77777777" w:rsidTr="00116757">
        <w:trPr>
          <w:cantSplit/>
          <w:trHeight w:val="273"/>
          <w:jc w:val="center"/>
        </w:trPr>
        <w:tc>
          <w:tcPr>
            <w:tcW w:w="3830" w:type="dxa"/>
            <w:gridSpan w:val="3"/>
            <w:tcBorders>
              <w:top w:val="single" w:sz="4" w:space="0" w:color="000000"/>
              <w:left w:val="single" w:sz="4" w:space="0" w:color="000000"/>
              <w:bottom w:val="single" w:sz="4" w:space="0" w:color="000000"/>
              <w:right w:val="single" w:sz="4" w:space="0" w:color="000000"/>
            </w:tcBorders>
          </w:tcPr>
          <w:p w14:paraId="22E90BF3" w14:textId="77777777" w:rsidR="003D0A75" w:rsidRPr="00AF7A7A" w:rsidRDefault="003D0A75">
            <w:pPr>
              <w:spacing w:line="220" w:lineRule="exact"/>
              <w:jc w:val="both"/>
              <w:rPr>
                <w:rFonts w:eastAsia="標楷體"/>
                <w:szCs w:val="24"/>
              </w:rPr>
            </w:pPr>
          </w:p>
        </w:tc>
        <w:tc>
          <w:tcPr>
            <w:tcW w:w="6949" w:type="dxa"/>
            <w:gridSpan w:val="10"/>
            <w:tcBorders>
              <w:top w:val="single" w:sz="4" w:space="0" w:color="000000"/>
              <w:left w:val="single" w:sz="4" w:space="0" w:color="000000"/>
              <w:bottom w:val="single" w:sz="4" w:space="0" w:color="000000"/>
              <w:right w:val="single" w:sz="4" w:space="0" w:color="000000"/>
            </w:tcBorders>
            <w:vAlign w:val="center"/>
          </w:tcPr>
          <w:p w14:paraId="617C3BFF" w14:textId="77777777" w:rsidR="003D0A75" w:rsidRPr="00AF7A7A" w:rsidRDefault="003D0A75">
            <w:pPr>
              <w:spacing w:line="220" w:lineRule="exact"/>
              <w:jc w:val="both"/>
            </w:pPr>
            <w:r w:rsidRPr="00AF7A7A">
              <w:rPr>
                <w:rFonts w:eastAsia="標楷體"/>
                <w:szCs w:val="24"/>
              </w:rPr>
              <w:t>一、審查項目</w:t>
            </w:r>
          </w:p>
        </w:tc>
      </w:tr>
      <w:tr w:rsidR="003D0A75" w:rsidRPr="00AF7A7A" w14:paraId="02DDFFE1" w14:textId="77777777" w:rsidTr="00116757">
        <w:trPr>
          <w:cantSplit/>
          <w:trHeight w:val="79"/>
          <w:jc w:val="center"/>
        </w:trPr>
        <w:tc>
          <w:tcPr>
            <w:tcW w:w="3830" w:type="dxa"/>
            <w:gridSpan w:val="3"/>
            <w:tcBorders>
              <w:top w:val="single" w:sz="4" w:space="0" w:color="000000"/>
              <w:left w:val="single" w:sz="4" w:space="0" w:color="000000"/>
              <w:bottom w:val="single" w:sz="4" w:space="0" w:color="000000"/>
              <w:right w:val="single" w:sz="4" w:space="0" w:color="000000"/>
            </w:tcBorders>
          </w:tcPr>
          <w:p w14:paraId="5B3319D0" w14:textId="77777777" w:rsidR="003D0A75" w:rsidRPr="00AF7A7A" w:rsidRDefault="003D0A75">
            <w:pPr>
              <w:spacing w:line="220" w:lineRule="exact"/>
              <w:jc w:val="both"/>
              <w:rPr>
                <w:rFonts w:eastAsia="標楷體"/>
                <w:szCs w:val="24"/>
              </w:rPr>
            </w:pPr>
          </w:p>
        </w:tc>
        <w:tc>
          <w:tcPr>
            <w:tcW w:w="6949" w:type="dxa"/>
            <w:gridSpan w:val="10"/>
            <w:tcBorders>
              <w:top w:val="single" w:sz="4" w:space="0" w:color="000000"/>
              <w:left w:val="single" w:sz="4" w:space="0" w:color="000000"/>
              <w:bottom w:val="single" w:sz="4" w:space="0" w:color="000000"/>
              <w:right w:val="single" w:sz="4" w:space="0" w:color="000000"/>
            </w:tcBorders>
            <w:vAlign w:val="center"/>
          </w:tcPr>
          <w:p w14:paraId="52723813" w14:textId="77777777" w:rsidR="003D0A75" w:rsidRPr="00AF7A7A" w:rsidRDefault="003D0A75">
            <w:pPr>
              <w:spacing w:line="220" w:lineRule="exact"/>
              <w:jc w:val="both"/>
            </w:pPr>
            <w:r w:rsidRPr="00AF7A7A">
              <w:rPr>
                <w:rFonts w:eastAsia="標楷體"/>
                <w:szCs w:val="24"/>
              </w:rPr>
              <w:t>1.(</w:t>
            </w:r>
            <w:r w:rsidRPr="00AF7A7A">
              <w:rPr>
                <w:rFonts w:eastAsia="標楷體"/>
                <w:szCs w:val="24"/>
              </w:rPr>
              <w:t>書件及證明文件審查</w:t>
            </w:r>
            <w:r w:rsidRPr="00AF7A7A">
              <w:rPr>
                <w:rFonts w:eastAsia="標楷體"/>
                <w:szCs w:val="24"/>
              </w:rPr>
              <w:t>)</w:t>
            </w:r>
          </w:p>
        </w:tc>
      </w:tr>
      <w:tr w:rsidR="00C86267" w:rsidRPr="00AF7A7A" w14:paraId="5779056C" w14:textId="77777777" w:rsidTr="001A24CB">
        <w:trPr>
          <w:cantSplit/>
          <w:trHeight w:val="504"/>
          <w:jc w:val="center"/>
        </w:trPr>
        <w:tc>
          <w:tcPr>
            <w:tcW w:w="3681" w:type="dxa"/>
            <w:gridSpan w:val="2"/>
            <w:tcBorders>
              <w:top w:val="single" w:sz="4" w:space="0" w:color="000000"/>
              <w:left w:val="single" w:sz="4" w:space="0" w:color="000000"/>
              <w:bottom w:val="single" w:sz="4" w:space="0" w:color="000000"/>
            </w:tcBorders>
            <w:vAlign w:val="center"/>
          </w:tcPr>
          <w:p w14:paraId="19AE1F73" w14:textId="77777777" w:rsidR="00C86267" w:rsidRPr="00AF7A7A" w:rsidRDefault="00C86267" w:rsidP="00E265AF">
            <w:pPr>
              <w:spacing w:line="220" w:lineRule="exact"/>
            </w:pPr>
            <w:r w:rsidRPr="00AF7A7A">
              <w:rPr>
                <w:rFonts w:eastAsia="標楷體"/>
                <w:szCs w:val="24"/>
              </w:rPr>
              <w:t>1.</w:t>
            </w:r>
            <w:r w:rsidRPr="00AF7A7A">
              <w:rPr>
                <w:rFonts w:eastAsia="標楷體"/>
                <w:szCs w:val="24"/>
              </w:rPr>
              <w:t>建築物室內裝修竣工查驗表</w:t>
            </w:r>
            <w:r w:rsidRPr="00AF7A7A">
              <w:rPr>
                <w:rFonts w:eastAsia="標楷體"/>
                <w:sz w:val="20"/>
              </w:rPr>
              <w:t>(E1-6)</w:t>
            </w:r>
            <w:r w:rsidRPr="00AF7A7A">
              <w:rPr>
                <w:rFonts w:eastAsia="標楷體"/>
                <w:szCs w:val="24"/>
              </w:rPr>
              <w:t xml:space="preserve"> </w:t>
            </w:r>
          </w:p>
        </w:tc>
        <w:tc>
          <w:tcPr>
            <w:tcW w:w="719" w:type="dxa"/>
            <w:gridSpan w:val="3"/>
            <w:tcBorders>
              <w:top w:val="single" w:sz="4" w:space="0" w:color="000000"/>
              <w:left w:val="single" w:sz="4" w:space="0" w:color="000000"/>
              <w:bottom w:val="single" w:sz="4" w:space="0" w:color="000000"/>
            </w:tcBorders>
            <w:vAlign w:val="center"/>
          </w:tcPr>
          <w:p w14:paraId="47F947E9" w14:textId="77777777" w:rsidR="00C86267" w:rsidRPr="00AF7A7A" w:rsidRDefault="00C86267">
            <w:pPr>
              <w:spacing w:line="220" w:lineRule="exact"/>
              <w:jc w:val="center"/>
            </w:pPr>
            <w:r w:rsidRPr="00AF7A7A">
              <w:rPr>
                <w:rFonts w:eastAsia="標楷體"/>
                <w:sz w:val="22"/>
                <w:szCs w:val="22"/>
              </w:rPr>
              <w:t>有</w:t>
            </w:r>
            <w:r w:rsidRPr="00AF7A7A">
              <w:rPr>
                <w:rFonts w:eastAsia="標楷體"/>
                <w:sz w:val="22"/>
                <w:szCs w:val="22"/>
              </w:rPr>
              <w:t>( )</w:t>
            </w:r>
          </w:p>
        </w:tc>
        <w:tc>
          <w:tcPr>
            <w:tcW w:w="698" w:type="dxa"/>
            <w:tcBorders>
              <w:top w:val="single" w:sz="4" w:space="0" w:color="000000"/>
              <w:left w:val="single" w:sz="4" w:space="0" w:color="000000"/>
              <w:bottom w:val="single" w:sz="4" w:space="0" w:color="000000"/>
            </w:tcBorders>
            <w:vAlign w:val="center"/>
          </w:tcPr>
          <w:p w14:paraId="41488AEA" w14:textId="77777777" w:rsidR="00C86267" w:rsidRPr="00AF7A7A" w:rsidRDefault="00C86267">
            <w:pPr>
              <w:spacing w:line="220" w:lineRule="exact"/>
              <w:jc w:val="center"/>
            </w:pPr>
            <w:r w:rsidRPr="00AF7A7A">
              <w:rPr>
                <w:rFonts w:eastAsia="標楷體"/>
                <w:sz w:val="22"/>
                <w:szCs w:val="22"/>
              </w:rPr>
              <w:t>無</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tcPr>
          <w:p w14:paraId="1706019C" w14:textId="77777777" w:rsidR="00C86267" w:rsidRPr="00893BB8" w:rsidRDefault="00C86267">
            <w:pPr>
              <w:snapToGrid w:val="0"/>
              <w:spacing w:line="220" w:lineRule="exact"/>
              <w:jc w:val="both"/>
            </w:pPr>
            <w:r w:rsidRPr="00893BB8">
              <w:rPr>
                <w:rFonts w:eastAsia="標楷體"/>
                <w:bCs/>
                <w:sz w:val="22"/>
                <w:szCs w:val="22"/>
              </w:rPr>
              <w:t>審查結果應填「符合」</w:t>
            </w:r>
          </w:p>
        </w:tc>
        <w:tc>
          <w:tcPr>
            <w:tcW w:w="709" w:type="dxa"/>
            <w:tcBorders>
              <w:top w:val="single" w:sz="4" w:space="0" w:color="000000"/>
              <w:left w:val="single" w:sz="4" w:space="0" w:color="000000"/>
              <w:bottom w:val="single" w:sz="4" w:space="0" w:color="000000"/>
            </w:tcBorders>
            <w:vAlign w:val="center"/>
          </w:tcPr>
          <w:p w14:paraId="5C7885E7" w14:textId="77777777" w:rsidR="00C86267" w:rsidRPr="00AF7A7A" w:rsidRDefault="00C86267">
            <w:pPr>
              <w:snapToGrid w:val="0"/>
              <w:spacing w:line="220" w:lineRule="exact"/>
              <w:jc w:val="center"/>
              <w:rPr>
                <w:rFonts w:eastAsia="標楷體"/>
                <w:sz w:val="20"/>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6B5CCA8" w14:textId="77777777" w:rsidR="00C86267" w:rsidRPr="00AF7A7A" w:rsidRDefault="00C86267">
            <w:pPr>
              <w:snapToGrid w:val="0"/>
              <w:spacing w:line="220" w:lineRule="exact"/>
              <w:jc w:val="center"/>
              <w:rPr>
                <w:rFonts w:eastAsia="標楷體"/>
                <w:sz w:val="20"/>
                <w:szCs w:val="24"/>
              </w:rPr>
            </w:pPr>
          </w:p>
        </w:tc>
      </w:tr>
      <w:tr w:rsidR="00C86267" w:rsidRPr="00AF7A7A" w14:paraId="541263EB" w14:textId="77777777" w:rsidTr="001A24CB">
        <w:trPr>
          <w:cantSplit/>
          <w:trHeight w:val="504"/>
          <w:jc w:val="center"/>
        </w:trPr>
        <w:tc>
          <w:tcPr>
            <w:tcW w:w="3681" w:type="dxa"/>
            <w:gridSpan w:val="2"/>
            <w:vMerge w:val="restart"/>
            <w:tcBorders>
              <w:top w:val="single" w:sz="4" w:space="0" w:color="000000"/>
              <w:left w:val="single" w:sz="4" w:space="0" w:color="000000"/>
              <w:bottom w:val="single" w:sz="4" w:space="0" w:color="000000"/>
            </w:tcBorders>
            <w:vAlign w:val="center"/>
          </w:tcPr>
          <w:p w14:paraId="58D1E982" w14:textId="77777777" w:rsidR="00C86267" w:rsidRPr="00AF7A7A" w:rsidRDefault="00C86267" w:rsidP="006F2EF7">
            <w:pPr>
              <w:spacing w:line="220" w:lineRule="exact"/>
            </w:pPr>
            <w:r w:rsidRPr="00AF7A7A">
              <w:rPr>
                <w:rFonts w:eastAsia="標楷體"/>
                <w:szCs w:val="24"/>
              </w:rPr>
              <w:t>2.</w:t>
            </w:r>
            <w:r w:rsidRPr="00AF7A7A">
              <w:rPr>
                <w:rFonts w:eastAsia="標楷體"/>
                <w:szCs w:val="24"/>
              </w:rPr>
              <w:t>建築物室內裝修竣工查驗申請書</w:t>
            </w:r>
            <w:r w:rsidRPr="00AF7A7A">
              <w:rPr>
                <w:rFonts w:eastAsia="標楷體"/>
                <w:szCs w:val="24"/>
              </w:rPr>
              <w:t>(E1-7)</w:t>
            </w:r>
          </w:p>
        </w:tc>
        <w:tc>
          <w:tcPr>
            <w:tcW w:w="719" w:type="dxa"/>
            <w:gridSpan w:val="3"/>
            <w:vMerge w:val="restart"/>
            <w:tcBorders>
              <w:top w:val="single" w:sz="4" w:space="0" w:color="000000"/>
              <w:left w:val="single" w:sz="4" w:space="0" w:color="000000"/>
              <w:bottom w:val="single" w:sz="4" w:space="0" w:color="000000"/>
            </w:tcBorders>
            <w:vAlign w:val="center"/>
          </w:tcPr>
          <w:p w14:paraId="07F801F0" w14:textId="77777777" w:rsidR="00C86267" w:rsidRPr="00AF7A7A" w:rsidRDefault="00C86267">
            <w:pPr>
              <w:spacing w:line="220" w:lineRule="exact"/>
              <w:jc w:val="center"/>
            </w:pPr>
            <w:r w:rsidRPr="00AF7A7A">
              <w:rPr>
                <w:rFonts w:eastAsia="標楷體"/>
                <w:sz w:val="22"/>
                <w:szCs w:val="22"/>
              </w:rPr>
              <w:t>有</w:t>
            </w:r>
            <w:r w:rsidRPr="00AF7A7A">
              <w:rPr>
                <w:rFonts w:eastAsia="標楷體"/>
                <w:sz w:val="22"/>
                <w:szCs w:val="22"/>
              </w:rPr>
              <w:t>( )</w:t>
            </w:r>
          </w:p>
        </w:tc>
        <w:tc>
          <w:tcPr>
            <w:tcW w:w="698" w:type="dxa"/>
            <w:vMerge w:val="restart"/>
            <w:tcBorders>
              <w:top w:val="single" w:sz="4" w:space="0" w:color="000000"/>
              <w:left w:val="single" w:sz="4" w:space="0" w:color="000000"/>
              <w:bottom w:val="single" w:sz="4" w:space="0" w:color="000000"/>
            </w:tcBorders>
            <w:vAlign w:val="center"/>
          </w:tcPr>
          <w:p w14:paraId="506F0245" w14:textId="77777777" w:rsidR="00C86267" w:rsidRPr="00AF7A7A" w:rsidRDefault="00C86267">
            <w:pPr>
              <w:spacing w:line="220" w:lineRule="exact"/>
              <w:jc w:val="center"/>
            </w:pPr>
            <w:r w:rsidRPr="00AF7A7A">
              <w:rPr>
                <w:rFonts w:eastAsia="標楷體"/>
                <w:sz w:val="22"/>
                <w:szCs w:val="22"/>
              </w:rPr>
              <w:t>無</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tcPr>
          <w:p w14:paraId="4DB6DFBE" w14:textId="77777777" w:rsidR="00C86267" w:rsidRPr="00893BB8" w:rsidRDefault="00C86267" w:rsidP="006F2EF7">
            <w:pPr>
              <w:spacing w:line="220" w:lineRule="exact"/>
              <w:ind w:leftChars="-1" w:left="200" w:hangingChars="84" w:hanging="202"/>
              <w:jc w:val="both"/>
            </w:pPr>
            <w:r w:rsidRPr="00893BB8">
              <w:rPr>
                <w:rFonts w:eastAsia="標楷體"/>
                <w:szCs w:val="24"/>
              </w:rPr>
              <w:t>1.</w:t>
            </w:r>
            <w:r w:rsidRPr="00893BB8">
              <w:rPr>
                <w:rFonts w:eastAsia="標楷體"/>
                <w:szCs w:val="24"/>
              </w:rPr>
              <w:t>所有填寫資料與所附證件字號及有效日期是否填寫正確</w:t>
            </w:r>
          </w:p>
        </w:tc>
        <w:tc>
          <w:tcPr>
            <w:tcW w:w="709" w:type="dxa"/>
            <w:tcBorders>
              <w:top w:val="single" w:sz="4" w:space="0" w:color="000000"/>
              <w:left w:val="single" w:sz="4" w:space="0" w:color="000000"/>
              <w:bottom w:val="single" w:sz="4" w:space="0" w:color="000000"/>
            </w:tcBorders>
            <w:vAlign w:val="center"/>
          </w:tcPr>
          <w:p w14:paraId="7BB24B38" w14:textId="77777777" w:rsidR="00C86267" w:rsidRPr="00AF7A7A" w:rsidRDefault="00C86267">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1FCA353" w14:textId="77777777" w:rsidR="00C86267" w:rsidRPr="00AF7A7A" w:rsidRDefault="00C86267">
            <w:pPr>
              <w:spacing w:line="220" w:lineRule="exact"/>
              <w:jc w:val="center"/>
            </w:pPr>
            <w:r w:rsidRPr="00AF7A7A">
              <w:rPr>
                <w:rFonts w:eastAsia="標楷體"/>
                <w:sz w:val="20"/>
              </w:rPr>
              <w:t>否</w:t>
            </w:r>
            <w:r w:rsidRPr="00AF7A7A">
              <w:rPr>
                <w:rFonts w:eastAsia="標楷體"/>
                <w:sz w:val="20"/>
              </w:rPr>
              <w:t>(  )</w:t>
            </w:r>
          </w:p>
        </w:tc>
      </w:tr>
      <w:tr w:rsidR="00C86267" w:rsidRPr="00AF7A7A" w14:paraId="31234A5B" w14:textId="77777777" w:rsidTr="001A24CB">
        <w:trPr>
          <w:cantSplit/>
          <w:trHeight w:val="468"/>
          <w:jc w:val="center"/>
        </w:trPr>
        <w:tc>
          <w:tcPr>
            <w:tcW w:w="3681" w:type="dxa"/>
            <w:gridSpan w:val="2"/>
            <w:vMerge/>
            <w:tcBorders>
              <w:top w:val="single" w:sz="4" w:space="0" w:color="000000"/>
              <w:left w:val="single" w:sz="4" w:space="0" w:color="000000"/>
              <w:bottom w:val="single" w:sz="4" w:space="0" w:color="000000"/>
            </w:tcBorders>
            <w:vAlign w:val="center"/>
          </w:tcPr>
          <w:p w14:paraId="60901420" w14:textId="77777777" w:rsidR="00C86267" w:rsidRPr="00AF7A7A" w:rsidRDefault="00C86267">
            <w:pPr>
              <w:snapToGrid w:val="0"/>
              <w:spacing w:line="220" w:lineRule="exact"/>
              <w:jc w:val="both"/>
              <w:rPr>
                <w:rFonts w:eastAsia="標楷體"/>
                <w:sz w:val="20"/>
                <w:szCs w:val="24"/>
              </w:rPr>
            </w:pPr>
          </w:p>
        </w:tc>
        <w:tc>
          <w:tcPr>
            <w:tcW w:w="719" w:type="dxa"/>
            <w:gridSpan w:val="3"/>
            <w:vMerge/>
            <w:tcBorders>
              <w:top w:val="single" w:sz="4" w:space="0" w:color="000000"/>
              <w:left w:val="single" w:sz="4" w:space="0" w:color="000000"/>
              <w:bottom w:val="single" w:sz="4" w:space="0" w:color="000000"/>
            </w:tcBorders>
            <w:vAlign w:val="center"/>
          </w:tcPr>
          <w:p w14:paraId="1260F3BB" w14:textId="77777777" w:rsidR="00C86267" w:rsidRPr="00AF7A7A" w:rsidRDefault="00C86267">
            <w:pPr>
              <w:snapToGrid w:val="0"/>
              <w:spacing w:line="220" w:lineRule="exact"/>
              <w:jc w:val="center"/>
              <w:rPr>
                <w:rFonts w:eastAsia="標楷體"/>
                <w:sz w:val="22"/>
                <w:szCs w:val="22"/>
              </w:rPr>
            </w:pPr>
          </w:p>
        </w:tc>
        <w:tc>
          <w:tcPr>
            <w:tcW w:w="698" w:type="dxa"/>
            <w:vMerge/>
            <w:tcBorders>
              <w:top w:val="single" w:sz="4" w:space="0" w:color="000000"/>
              <w:left w:val="single" w:sz="4" w:space="0" w:color="000000"/>
              <w:bottom w:val="single" w:sz="4" w:space="0" w:color="000000"/>
            </w:tcBorders>
            <w:vAlign w:val="center"/>
          </w:tcPr>
          <w:p w14:paraId="2C731A30" w14:textId="77777777" w:rsidR="00C86267" w:rsidRPr="00AF7A7A" w:rsidRDefault="00C86267">
            <w:pPr>
              <w:snapToGrid w:val="0"/>
              <w:spacing w:line="220" w:lineRule="exact"/>
              <w:jc w:val="center"/>
              <w:rPr>
                <w:rFonts w:eastAsia="標楷體"/>
                <w:sz w:val="22"/>
                <w:szCs w:val="22"/>
              </w:rPr>
            </w:pPr>
          </w:p>
        </w:tc>
        <w:tc>
          <w:tcPr>
            <w:tcW w:w="4263" w:type="dxa"/>
            <w:gridSpan w:val="5"/>
            <w:tcBorders>
              <w:top w:val="single" w:sz="4" w:space="0" w:color="000000"/>
              <w:left w:val="single" w:sz="4" w:space="0" w:color="000000"/>
              <w:bottom w:val="single" w:sz="4" w:space="0" w:color="000000"/>
            </w:tcBorders>
          </w:tcPr>
          <w:p w14:paraId="56C06154" w14:textId="77777777" w:rsidR="00C86267" w:rsidRPr="00893BB8" w:rsidRDefault="00C86267" w:rsidP="006F2EF7">
            <w:pPr>
              <w:spacing w:line="220" w:lineRule="exact"/>
              <w:ind w:left="199" w:hangingChars="83" w:hanging="199"/>
              <w:jc w:val="both"/>
            </w:pPr>
            <w:r w:rsidRPr="00893BB8">
              <w:rPr>
                <w:rFonts w:eastAsia="標楷體"/>
                <w:szCs w:val="24"/>
              </w:rPr>
              <w:t>2.</w:t>
            </w:r>
            <w:r w:rsidRPr="00893BB8">
              <w:rPr>
                <w:rFonts w:eastAsia="標楷體"/>
                <w:szCs w:val="24"/>
              </w:rPr>
              <w:t>如無辦理變更使用，原用途欄是否保持原使用類別及用途名稱</w:t>
            </w:r>
          </w:p>
        </w:tc>
        <w:tc>
          <w:tcPr>
            <w:tcW w:w="709" w:type="dxa"/>
            <w:tcBorders>
              <w:top w:val="single" w:sz="4" w:space="0" w:color="000000"/>
              <w:left w:val="single" w:sz="4" w:space="0" w:color="000000"/>
              <w:bottom w:val="single" w:sz="4" w:space="0" w:color="000000"/>
            </w:tcBorders>
            <w:vAlign w:val="center"/>
          </w:tcPr>
          <w:p w14:paraId="2D62AEB4" w14:textId="77777777" w:rsidR="00C86267" w:rsidRPr="00AF7A7A" w:rsidRDefault="00C86267">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DD50B67" w14:textId="77777777" w:rsidR="00C86267" w:rsidRPr="00AF7A7A" w:rsidRDefault="00C86267">
            <w:pPr>
              <w:spacing w:line="220" w:lineRule="exact"/>
              <w:jc w:val="center"/>
            </w:pPr>
            <w:r w:rsidRPr="00AF7A7A">
              <w:rPr>
                <w:rFonts w:eastAsia="標楷體"/>
                <w:sz w:val="20"/>
              </w:rPr>
              <w:t>否</w:t>
            </w:r>
            <w:r w:rsidRPr="00AF7A7A">
              <w:rPr>
                <w:rFonts w:eastAsia="標楷體"/>
                <w:sz w:val="20"/>
              </w:rPr>
              <w:t>(  )</w:t>
            </w:r>
          </w:p>
        </w:tc>
      </w:tr>
      <w:tr w:rsidR="00C86267" w:rsidRPr="00AF7A7A" w14:paraId="2DD879AC" w14:textId="77777777" w:rsidTr="001A24CB">
        <w:trPr>
          <w:cantSplit/>
          <w:trHeight w:val="273"/>
          <w:jc w:val="center"/>
        </w:trPr>
        <w:tc>
          <w:tcPr>
            <w:tcW w:w="3681" w:type="dxa"/>
            <w:gridSpan w:val="2"/>
            <w:vMerge w:val="restart"/>
            <w:tcBorders>
              <w:top w:val="single" w:sz="4" w:space="0" w:color="000000"/>
              <w:left w:val="single" w:sz="4" w:space="0" w:color="000000"/>
              <w:bottom w:val="single" w:sz="4" w:space="0" w:color="000000"/>
            </w:tcBorders>
            <w:vAlign w:val="center"/>
          </w:tcPr>
          <w:p w14:paraId="31E85A07" w14:textId="77777777" w:rsidR="00C86267" w:rsidRPr="00AF7A7A" w:rsidRDefault="00C86267">
            <w:pPr>
              <w:spacing w:line="220" w:lineRule="exact"/>
              <w:jc w:val="both"/>
            </w:pPr>
            <w:r w:rsidRPr="00AF7A7A">
              <w:rPr>
                <w:rFonts w:eastAsia="標楷體"/>
                <w:szCs w:val="24"/>
              </w:rPr>
              <w:t>3.</w:t>
            </w:r>
            <w:r w:rsidRPr="00AF7A7A">
              <w:rPr>
                <w:rFonts w:eastAsia="標楷體"/>
                <w:szCs w:val="24"/>
              </w:rPr>
              <w:t>委託書</w:t>
            </w:r>
          </w:p>
        </w:tc>
        <w:tc>
          <w:tcPr>
            <w:tcW w:w="719" w:type="dxa"/>
            <w:gridSpan w:val="3"/>
            <w:vMerge w:val="restart"/>
            <w:tcBorders>
              <w:top w:val="single" w:sz="4" w:space="0" w:color="000000"/>
              <w:left w:val="single" w:sz="4" w:space="0" w:color="000000"/>
              <w:bottom w:val="single" w:sz="4" w:space="0" w:color="000000"/>
            </w:tcBorders>
            <w:vAlign w:val="center"/>
          </w:tcPr>
          <w:p w14:paraId="39D297A2" w14:textId="77777777" w:rsidR="00C86267" w:rsidRPr="00AF7A7A" w:rsidRDefault="00C86267">
            <w:pPr>
              <w:spacing w:line="220" w:lineRule="exact"/>
              <w:jc w:val="center"/>
            </w:pPr>
            <w:r w:rsidRPr="00AF7A7A">
              <w:rPr>
                <w:rFonts w:eastAsia="標楷體"/>
                <w:sz w:val="22"/>
                <w:szCs w:val="22"/>
              </w:rPr>
              <w:t>有</w:t>
            </w:r>
            <w:r w:rsidRPr="00AF7A7A">
              <w:rPr>
                <w:rFonts w:eastAsia="標楷體"/>
                <w:sz w:val="22"/>
                <w:szCs w:val="22"/>
              </w:rPr>
              <w:t>( )</w:t>
            </w:r>
          </w:p>
        </w:tc>
        <w:tc>
          <w:tcPr>
            <w:tcW w:w="698" w:type="dxa"/>
            <w:vMerge w:val="restart"/>
            <w:tcBorders>
              <w:top w:val="single" w:sz="4" w:space="0" w:color="000000"/>
              <w:left w:val="single" w:sz="4" w:space="0" w:color="000000"/>
              <w:bottom w:val="single" w:sz="4" w:space="0" w:color="000000"/>
            </w:tcBorders>
            <w:vAlign w:val="center"/>
          </w:tcPr>
          <w:p w14:paraId="5F0FFA91" w14:textId="77777777" w:rsidR="00C86267" w:rsidRPr="00AF7A7A" w:rsidRDefault="00C86267">
            <w:pPr>
              <w:spacing w:line="220" w:lineRule="exact"/>
              <w:jc w:val="center"/>
            </w:pPr>
            <w:r w:rsidRPr="00AF7A7A">
              <w:rPr>
                <w:rFonts w:eastAsia="標楷體"/>
                <w:sz w:val="22"/>
                <w:szCs w:val="22"/>
              </w:rPr>
              <w:t>無</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tcPr>
          <w:p w14:paraId="030C68EB" w14:textId="77777777" w:rsidR="00C86267" w:rsidRPr="00893BB8" w:rsidRDefault="00C86267">
            <w:pPr>
              <w:spacing w:line="220" w:lineRule="exact"/>
              <w:jc w:val="both"/>
            </w:pPr>
            <w:r w:rsidRPr="00893BB8">
              <w:rPr>
                <w:rFonts w:eastAsia="標楷體"/>
                <w:szCs w:val="24"/>
              </w:rPr>
              <w:t>1.</w:t>
            </w:r>
            <w:r w:rsidRPr="00893BB8">
              <w:rPr>
                <w:rFonts w:eastAsia="標楷體"/>
                <w:szCs w:val="24"/>
              </w:rPr>
              <w:t>委託人是否蓋章</w:t>
            </w:r>
          </w:p>
        </w:tc>
        <w:tc>
          <w:tcPr>
            <w:tcW w:w="709" w:type="dxa"/>
            <w:tcBorders>
              <w:top w:val="single" w:sz="4" w:space="0" w:color="000000"/>
              <w:left w:val="single" w:sz="4" w:space="0" w:color="000000"/>
              <w:bottom w:val="single" w:sz="4" w:space="0" w:color="000000"/>
            </w:tcBorders>
            <w:vAlign w:val="center"/>
          </w:tcPr>
          <w:p w14:paraId="0E21A37D" w14:textId="77777777" w:rsidR="00C86267" w:rsidRPr="00AF7A7A" w:rsidRDefault="00C86267">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B89BB05" w14:textId="77777777" w:rsidR="00C86267" w:rsidRPr="00AF7A7A" w:rsidRDefault="00C86267">
            <w:pPr>
              <w:spacing w:line="220" w:lineRule="exact"/>
              <w:jc w:val="center"/>
            </w:pPr>
            <w:r w:rsidRPr="00AF7A7A">
              <w:rPr>
                <w:rFonts w:eastAsia="標楷體"/>
                <w:sz w:val="20"/>
              </w:rPr>
              <w:t>否</w:t>
            </w:r>
            <w:r w:rsidRPr="00AF7A7A">
              <w:rPr>
                <w:rFonts w:eastAsia="標楷體"/>
                <w:sz w:val="20"/>
              </w:rPr>
              <w:t>(  )</w:t>
            </w:r>
          </w:p>
        </w:tc>
      </w:tr>
      <w:tr w:rsidR="00C86267" w:rsidRPr="00AF7A7A" w14:paraId="06A02292" w14:textId="77777777" w:rsidTr="001A24CB">
        <w:trPr>
          <w:cantSplit/>
          <w:trHeight w:val="276"/>
          <w:jc w:val="center"/>
        </w:trPr>
        <w:tc>
          <w:tcPr>
            <w:tcW w:w="3681" w:type="dxa"/>
            <w:gridSpan w:val="2"/>
            <w:vMerge/>
            <w:tcBorders>
              <w:top w:val="single" w:sz="4" w:space="0" w:color="000000"/>
              <w:left w:val="single" w:sz="4" w:space="0" w:color="000000"/>
              <w:bottom w:val="single" w:sz="4" w:space="0" w:color="000000"/>
            </w:tcBorders>
            <w:vAlign w:val="center"/>
          </w:tcPr>
          <w:p w14:paraId="64C08091" w14:textId="77777777" w:rsidR="00C86267" w:rsidRPr="00AF7A7A" w:rsidRDefault="00C86267">
            <w:pPr>
              <w:snapToGrid w:val="0"/>
              <w:spacing w:line="220" w:lineRule="exact"/>
              <w:ind w:firstLine="240"/>
              <w:jc w:val="both"/>
              <w:rPr>
                <w:rFonts w:eastAsia="標楷體"/>
                <w:sz w:val="20"/>
                <w:szCs w:val="24"/>
              </w:rPr>
            </w:pPr>
          </w:p>
        </w:tc>
        <w:tc>
          <w:tcPr>
            <w:tcW w:w="719" w:type="dxa"/>
            <w:gridSpan w:val="3"/>
            <w:vMerge/>
            <w:tcBorders>
              <w:top w:val="single" w:sz="4" w:space="0" w:color="000000"/>
              <w:left w:val="single" w:sz="4" w:space="0" w:color="000000"/>
              <w:bottom w:val="single" w:sz="4" w:space="0" w:color="000000"/>
            </w:tcBorders>
            <w:vAlign w:val="center"/>
          </w:tcPr>
          <w:p w14:paraId="481126A6" w14:textId="77777777" w:rsidR="00C86267" w:rsidRPr="00AF7A7A" w:rsidRDefault="00C86267">
            <w:pPr>
              <w:snapToGrid w:val="0"/>
              <w:spacing w:line="220" w:lineRule="exact"/>
              <w:jc w:val="center"/>
              <w:rPr>
                <w:rFonts w:eastAsia="標楷體"/>
                <w:sz w:val="22"/>
                <w:szCs w:val="22"/>
              </w:rPr>
            </w:pPr>
          </w:p>
        </w:tc>
        <w:tc>
          <w:tcPr>
            <w:tcW w:w="698" w:type="dxa"/>
            <w:vMerge/>
            <w:tcBorders>
              <w:top w:val="single" w:sz="4" w:space="0" w:color="000000"/>
              <w:left w:val="single" w:sz="4" w:space="0" w:color="000000"/>
              <w:bottom w:val="single" w:sz="4" w:space="0" w:color="000000"/>
            </w:tcBorders>
            <w:vAlign w:val="center"/>
          </w:tcPr>
          <w:p w14:paraId="55047E54" w14:textId="77777777" w:rsidR="00C86267" w:rsidRPr="00AF7A7A" w:rsidRDefault="00C86267">
            <w:pPr>
              <w:snapToGrid w:val="0"/>
              <w:spacing w:line="220" w:lineRule="exact"/>
              <w:jc w:val="center"/>
              <w:rPr>
                <w:rFonts w:eastAsia="標楷體"/>
                <w:sz w:val="22"/>
                <w:szCs w:val="22"/>
              </w:rPr>
            </w:pPr>
          </w:p>
        </w:tc>
        <w:tc>
          <w:tcPr>
            <w:tcW w:w="4263" w:type="dxa"/>
            <w:gridSpan w:val="5"/>
            <w:tcBorders>
              <w:top w:val="single" w:sz="4" w:space="0" w:color="000000"/>
              <w:left w:val="single" w:sz="4" w:space="0" w:color="000000"/>
              <w:bottom w:val="single" w:sz="4" w:space="0" w:color="000000"/>
            </w:tcBorders>
          </w:tcPr>
          <w:p w14:paraId="286F360F" w14:textId="77777777" w:rsidR="00C86267" w:rsidRPr="00893BB8" w:rsidRDefault="00C86267">
            <w:pPr>
              <w:spacing w:line="220" w:lineRule="exact"/>
              <w:jc w:val="both"/>
            </w:pPr>
            <w:r w:rsidRPr="00893BB8">
              <w:rPr>
                <w:rFonts w:eastAsia="標楷體"/>
                <w:szCs w:val="24"/>
              </w:rPr>
              <w:t>2.</w:t>
            </w:r>
            <w:r w:rsidRPr="00893BB8">
              <w:rPr>
                <w:rFonts w:eastAsia="標楷體"/>
                <w:szCs w:val="24"/>
              </w:rPr>
              <w:t>受委託人是否為施工單位</w:t>
            </w:r>
          </w:p>
        </w:tc>
        <w:tc>
          <w:tcPr>
            <w:tcW w:w="709" w:type="dxa"/>
            <w:tcBorders>
              <w:top w:val="single" w:sz="4" w:space="0" w:color="000000"/>
              <w:left w:val="single" w:sz="4" w:space="0" w:color="000000"/>
              <w:bottom w:val="single" w:sz="4" w:space="0" w:color="000000"/>
            </w:tcBorders>
            <w:vAlign w:val="center"/>
          </w:tcPr>
          <w:p w14:paraId="4D79933F" w14:textId="77777777" w:rsidR="00C86267" w:rsidRPr="00AF7A7A" w:rsidRDefault="00C86267">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4C12C1C3" w14:textId="77777777" w:rsidR="00C86267" w:rsidRPr="00AF7A7A" w:rsidRDefault="00C86267">
            <w:pPr>
              <w:spacing w:line="220" w:lineRule="exact"/>
              <w:jc w:val="center"/>
            </w:pPr>
            <w:r w:rsidRPr="00AF7A7A">
              <w:rPr>
                <w:rFonts w:eastAsia="標楷體"/>
                <w:sz w:val="20"/>
              </w:rPr>
              <w:t>否</w:t>
            </w:r>
            <w:r w:rsidRPr="00AF7A7A">
              <w:rPr>
                <w:rFonts w:eastAsia="標楷體"/>
                <w:sz w:val="20"/>
              </w:rPr>
              <w:t>(  )</w:t>
            </w:r>
          </w:p>
        </w:tc>
      </w:tr>
      <w:tr w:rsidR="00C86267" w:rsidRPr="00AF7A7A" w14:paraId="39139323" w14:textId="77777777" w:rsidTr="001A24CB">
        <w:trPr>
          <w:cantSplit/>
          <w:trHeight w:val="295"/>
          <w:jc w:val="center"/>
        </w:trPr>
        <w:tc>
          <w:tcPr>
            <w:tcW w:w="3681" w:type="dxa"/>
            <w:gridSpan w:val="2"/>
            <w:vMerge/>
            <w:tcBorders>
              <w:top w:val="single" w:sz="4" w:space="0" w:color="000000"/>
              <w:left w:val="single" w:sz="4" w:space="0" w:color="000000"/>
              <w:bottom w:val="single" w:sz="4" w:space="0" w:color="000000"/>
            </w:tcBorders>
            <w:vAlign w:val="center"/>
          </w:tcPr>
          <w:p w14:paraId="485AEE84" w14:textId="77777777" w:rsidR="00C86267" w:rsidRPr="00AF7A7A" w:rsidRDefault="00C86267">
            <w:pPr>
              <w:snapToGrid w:val="0"/>
              <w:spacing w:line="220" w:lineRule="exact"/>
              <w:ind w:firstLine="240"/>
              <w:jc w:val="both"/>
              <w:rPr>
                <w:rFonts w:eastAsia="標楷體"/>
                <w:sz w:val="20"/>
                <w:szCs w:val="24"/>
              </w:rPr>
            </w:pPr>
          </w:p>
        </w:tc>
        <w:tc>
          <w:tcPr>
            <w:tcW w:w="719" w:type="dxa"/>
            <w:gridSpan w:val="3"/>
            <w:vMerge/>
            <w:tcBorders>
              <w:top w:val="single" w:sz="4" w:space="0" w:color="000000"/>
              <w:left w:val="single" w:sz="4" w:space="0" w:color="000000"/>
              <w:bottom w:val="single" w:sz="4" w:space="0" w:color="000000"/>
            </w:tcBorders>
            <w:vAlign w:val="center"/>
          </w:tcPr>
          <w:p w14:paraId="637D0FA0" w14:textId="77777777" w:rsidR="00C86267" w:rsidRPr="00AF7A7A" w:rsidRDefault="00C86267">
            <w:pPr>
              <w:snapToGrid w:val="0"/>
              <w:spacing w:line="220" w:lineRule="exact"/>
              <w:jc w:val="center"/>
              <w:rPr>
                <w:rFonts w:eastAsia="標楷體"/>
                <w:sz w:val="22"/>
                <w:szCs w:val="22"/>
              </w:rPr>
            </w:pPr>
          </w:p>
        </w:tc>
        <w:tc>
          <w:tcPr>
            <w:tcW w:w="698" w:type="dxa"/>
            <w:vMerge/>
            <w:tcBorders>
              <w:top w:val="single" w:sz="4" w:space="0" w:color="000000"/>
              <w:left w:val="single" w:sz="4" w:space="0" w:color="000000"/>
              <w:bottom w:val="single" w:sz="4" w:space="0" w:color="000000"/>
            </w:tcBorders>
            <w:vAlign w:val="center"/>
          </w:tcPr>
          <w:p w14:paraId="4FCD4684" w14:textId="77777777" w:rsidR="00C86267" w:rsidRPr="00AF7A7A" w:rsidRDefault="00C86267">
            <w:pPr>
              <w:snapToGrid w:val="0"/>
              <w:spacing w:line="220" w:lineRule="exact"/>
              <w:jc w:val="center"/>
              <w:rPr>
                <w:rFonts w:eastAsia="標楷體"/>
                <w:sz w:val="22"/>
                <w:szCs w:val="22"/>
              </w:rPr>
            </w:pPr>
          </w:p>
        </w:tc>
        <w:tc>
          <w:tcPr>
            <w:tcW w:w="4263" w:type="dxa"/>
            <w:gridSpan w:val="5"/>
            <w:tcBorders>
              <w:top w:val="single" w:sz="4" w:space="0" w:color="000000"/>
              <w:left w:val="single" w:sz="4" w:space="0" w:color="000000"/>
              <w:bottom w:val="single" w:sz="4" w:space="0" w:color="000000"/>
            </w:tcBorders>
          </w:tcPr>
          <w:p w14:paraId="1117042E" w14:textId="77777777" w:rsidR="00C86267" w:rsidRPr="00893BB8" w:rsidRDefault="00C86267">
            <w:pPr>
              <w:spacing w:line="220" w:lineRule="exact"/>
              <w:jc w:val="both"/>
            </w:pPr>
            <w:r w:rsidRPr="00893BB8">
              <w:rPr>
                <w:rFonts w:eastAsia="標楷體"/>
                <w:szCs w:val="24"/>
              </w:rPr>
              <w:t>3.</w:t>
            </w:r>
            <w:r w:rsidRPr="00893BB8">
              <w:rPr>
                <w:rFonts w:eastAsia="標楷體"/>
                <w:szCs w:val="24"/>
              </w:rPr>
              <w:t>是否劃掉「查核圖說許可函部份」</w:t>
            </w:r>
          </w:p>
        </w:tc>
        <w:tc>
          <w:tcPr>
            <w:tcW w:w="709" w:type="dxa"/>
            <w:tcBorders>
              <w:top w:val="single" w:sz="4" w:space="0" w:color="000000"/>
              <w:left w:val="single" w:sz="4" w:space="0" w:color="000000"/>
              <w:bottom w:val="single" w:sz="4" w:space="0" w:color="000000"/>
            </w:tcBorders>
            <w:vAlign w:val="center"/>
          </w:tcPr>
          <w:p w14:paraId="3B082477" w14:textId="77777777" w:rsidR="00C86267" w:rsidRPr="00AF7A7A" w:rsidRDefault="00C86267">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426BB535" w14:textId="77777777" w:rsidR="00C86267" w:rsidRPr="00AF7A7A" w:rsidRDefault="00C86267">
            <w:pPr>
              <w:spacing w:line="220" w:lineRule="exact"/>
              <w:jc w:val="center"/>
            </w:pPr>
            <w:r w:rsidRPr="00AF7A7A">
              <w:rPr>
                <w:rFonts w:eastAsia="標楷體"/>
                <w:sz w:val="20"/>
              </w:rPr>
              <w:t>否</w:t>
            </w:r>
            <w:r w:rsidRPr="00AF7A7A">
              <w:rPr>
                <w:rFonts w:eastAsia="標楷體"/>
                <w:sz w:val="20"/>
              </w:rPr>
              <w:t>(  )</w:t>
            </w:r>
          </w:p>
        </w:tc>
      </w:tr>
      <w:tr w:rsidR="006F2EF7" w:rsidRPr="00AF7A7A" w14:paraId="0487923A" w14:textId="77777777" w:rsidTr="001A24CB">
        <w:trPr>
          <w:cantSplit/>
          <w:trHeight w:val="311"/>
          <w:jc w:val="center"/>
        </w:trPr>
        <w:tc>
          <w:tcPr>
            <w:tcW w:w="3681" w:type="dxa"/>
            <w:gridSpan w:val="2"/>
            <w:vMerge w:val="restart"/>
            <w:tcBorders>
              <w:top w:val="single" w:sz="4" w:space="0" w:color="000000"/>
              <w:left w:val="single" w:sz="4" w:space="0" w:color="000000"/>
            </w:tcBorders>
            <w:vAlign w:val="center"/>
          </w:tcPr>
          <w:p w14:paraId="3F007A3C" w14:textId="77777777" w:rsidR="006F2EF7" w:rsidRPr="00AF7A7A" w:rsidRDefault="006F2EF7" w:rsidP="006F2EF7">
            <w:pPr>
              <w:spacing w:line="300" w:lineRule="exact"/>
              <w:jc w:val="both"/>
            </w:pPr>
            <w:r w:rsidRPr="00AF7A7A">
              <w:rPr>
                <w:rFonts w:eastAsia="標楷體"/>
                <w:szCs w:val="24"/>
              </w:rPr>
              <w:t>4.</w:t>
            </w:r>
            <w:r w:rsidRPr="00AF7A7A">
              <w:rPr>
                <w:rFonts w:eastAsia="標楷體"/>
                <w:szCs w:val="24"/>
              </w:rPr>
              <w:t>建築物室內裝修業或營造廠之營利事業登記證影印本</w:t>
            </w:r>
          </w:p>
        </w:tc>
        <w:tc>
          <w:tcPr>
            <w:tcW w:w="719" w:type="dxa"/>
            <w:gridSpan w:val="3"/>
            <w:vMerge w:val="restart"/>
            <w:tcBorders>
              <w:top w:val="single" w:sz="4" w:space="0" w:color="000000"/>
              <w:left w:val="single" w:sz="4" w:space="0" w:color="000000"/>
            </w:tcBorders>
            <w:vAlign w:val="center"/>
          </w:tcPr>
          <w:p w14:paraId="105E2571" w14:textId="77777777" w:rsidR="006F2EF7" w:rsidRPr="00AF7A7A" w:rsidRDefault="006F2EF7">
            <w:pPr>
              <w:spacing w:line="220" w:lineRule="exact"/>
              <w:jc w:val="center"/>
            </w:pPr>
            <w:r w:rsidRPr="00AF7A7A">
              <w:rPr>
                <w:rFonts w:eastAsia="標楷體"/>
                <w:sz w:val="22"/>
                <w:szCs w:val="22"/>
              </w:rPr>
              <w:t>有</w:t>
            </w:r>
            <w:r w:rsidRPr="00AF7A7A">
              <w:rPr>
                <w:rFonts w:eastAsia="標楷體"/>
                <w:sz w:val="22"/>
                <w:szCs w:val="22"/>
              </w:rPr>
              <w:t>( )</w:t>
            </w:r>
          </w:p>
        </w:tc>
        <w:tc>
          <w:tcPr>
            <w:tcW w:w="698" w:type="dxa"/>
            <w:vMerge w:val="restart"/>
            <w:tcBorders>
              <w:top w:val="single" w:sz="4" w:space="0" w:color="000000"/>
              <w:left w:val="single" w:sz="4" w:space="0" w:color="000000"/>
            </w:tcBorders>
            <w:vAlign w:val="center"/>
          </w:tcPr>
          <w:p w14:paraId="06CF2B22" w14:textId="77777777" w:rsidR="006F2EF7" w:rsidRPr="00AC15D3" w:rsidRDefault="006F2EF7">
            <w:pPr>
              <w:spacing w:line="220" w:lineRule="exact"/>
              <w:jc w:val="center"/>
            </w:pPr>
            <w:r w:rsidRPr="00AC15D3">
              <w:rPr>
                <w:rFonts w:eastAsia="標楷體"/>
                <w:sz w:val="22"/>
                <w:szCs w:val="22"/>
              </w:rPr>
              <w:t>無</w:t>
            </w:r>
            <w:r w:rsidRPr="00AC15D3">
              <w:rPr>
                <w:rFonts w:eastAsia="標楷體"/>
                <w:sz w:val="22"/>
                <w:szCs w:val="22"/>
              </w:rPr>
              <w:t>( )</w:t>
            </w:r>
          </w:p>
        </w:tc>
        <w:tc>
          <w:tcPr>
            <w:tcW w:w="4263" w:type="dxa"/>
            <w:gridSpan w:val="5"/>
            <w:tcBorders>
              <w:top w:val="single" w:sz="4" w:space="0" w:color="000000"/>
              <w:left w:val="single" w:sz="4" w:space="0" w:color="000000"/>
              <w:bottom w:val="single" w:sz="4" w:space="0" w:color="000000"/>
            </w:tcBorders>
            <w:vAlign w:val="center"/>
          </w:tcPr>
          <w:p w14:paraId="54B66AFA" w14:textId="77777777" w:rsidR="006F2EF7" w:rsidRPr="00893BB8" w:rsidRDefault="006F2EF7">
            <w:pPr>
              <w:spacing w:line="220" w:lineRule="exact"/>
              <w:jc w:val="both"/>
            </w:pPr>
            <w:r w:rsidRPr="00893BB8">
              <w:rPr>
                <w:rFonts w:eastAsia="標楷體"/>
                <w:szCs w:val="24"/>
              </w:rPr>
              <w:t>1.</w:t>
            </w:r>
            <w:r w:rsidRPr="00893BB8">
              <w:rPr>
                <w:rFonts w:eastAsia="標楷體"/>
                <w:szCs w:val="24"/>
              </w:rPr>
              <w:t>是否加蓋與正本相符戳記並蓋章</w:t>
            </w:r>
          </w:p>
        </w:tc>
        <w:tc>
          <w:tcPr>
            <w:tcW w:w="709" w:type="dxa"/>
            <w:tcBorders>
              <w:top w:val="single" w:sz="4" w:space="0" w:color="000000"/>
              <w:left w:val="single" w:sz="4" w:space="0" w:color="000000"/>
              <w:bottom w:val="single" w:sz="4" w:space="0" w:color="000000"/>
            </w:tcBorders>
            <w:vAlign w:val="center"/>
          </w:tcPr>
          <w:p w14:paraId="7532D86D" w14:textId="77777777" w:rsidR="006F2EF7" w:rsidRPr="00AF7A7A" w:rsidRDefault="006F2EF7">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AA5C51C" w14:textId="77777777" w:rsidR="006F2EF7" w:rsidRPr="00AF7A7A" w:rsidRDefault="006F2EF7">
            <w:pPr>
              <w:spacing w:line="220" w:lineRule="exact"/>
              <w:jc w:val="center"/>
            </w:pPr>
            <w:r w:rsidRPr="00AF7A7A">
              <w:rPr>
                <w:rFonts w:eastAsia="標楷體"/>
                <w:sz w:val="20"/>
              </w:rPr>
              <w:t>否</w:t>
            </w:r>
            <w:r w:rsidRPr="00AF7A7A">
              <w:rPr>
                <w:rFonts w:eastAsia="標楷體"/>
                <w:sz w:val="20"/>
              </w:rPr>
              <w:t>(  )</w:t>
            </w:r>
          </w:p>
        </w:tc>
      </w:tr>
      <w:tr w:rsidR="006F2EF7" w:rsidRPr="00AF7A7A" w14:paraId="5632B6B9" w14:textId="77777777" w:rsidTr="001A24CB">
        <w:trPr>
          <w:cantSplit/>
          <w:trHeight w:val="289"/>
          <w:jc w:val="center"/>
        </w:trPr>
        <w:tc>
          <w:tcPr>
            <w:tcW w:w="3681" w:type="dxa"/>
            <w:gridSpan w:val="2"/>
            <w:vMerge/>
            <w:tcBorders>
              <w:left w:val="single" w:sz="4" w:space="0" w:color="000000"/>
            </w:tcBorders>
            <w:vAlign w:val="center"/>
          </w:tcPr>
          <w:p w14:paraId="60016062" w14:textId="77777777" w:rsidR="006F2EF7" w:rsidRPr="00AF7A7A" w:rsidRDefault="006F2EF7">
            <w:pPr>
              <w:snapToGrid w:val="0"/>
              <w:spacing w:line="220" w:lineRule="exact"/>
              <w:ind w:left="480" w:hanging="240"/>
              <w:jc w:val="both"/>
              <w:rPr>
                <w:rFonts w:eastAsia="標楷體"/>
                <w:sz w:val="20"/>
                <w:szCs w:val="24"/>
              </w:rPr>
            </w:pPr>
          </w:p>
        </w:tc>
        <w:tc>
          <w:tcPr>
            <w:tcW w:w="719" w:type="dxa"/>
            <w:gridSpan w:val="3"/>
            <w:vMerge/>
            <w:tcBorders>
              <w:left w:val="single" w:sz="4" w:space="0" w:color="000000"/>
            </w:tcBorders>
            <w:vAlign w:val="center"/>
          </w:tcPr>
          <w:p w14:paraId="2FDB7AFA" w14:textId="77777777" w:rsidR="006F2EF7" w:rsidRPr="00AF7A7A" w:rsidRDefault="006F2EF7">
            <w:pPr>
              <w:snapToGrid w:val="0"/>
              <w:spacing w:line="220" w:lineRule="exact"/>
              <w:jc w:val="center"/>
              <w:rPr>
                <w:rFonts w:eastAsia="標楷體"/>
                <w:sz w:val="22"/>
                <w:szCs w:val="22"/>
              </w:rPr>
            </w:pPr>
          </w:p>
        </w:tc>
        <w:tc>
          <w:tcPr>
            <w:tcW w:w="698" w:type="dxa"/>
            <w:vMerge/>
            <w:tcBorders>
              <w:left w:val="single" w:sz="4" w:space="0" w:color="000000"/>
            </w:tcBorders>
            <w:vAlign w:val="center"/>
          </w:tcPr>
          <w:p w14:paraId="12098777" w14:textId="77777777" w:rsidR="006F2EF7" w:rsidRPr="00AC15D3" w:rsidRDefault="006F2EF7">
            <w:pPr>
              <w:snapToGrid w:val="0"/>
              <w:spacing w:line="220" w:lineRule="exact"/>
              <w:jc w:val="center"/>
              <w:rPr>
                <w:rFonts w:eastAsia="標楷體"/>
                <w:sz w:val="22"/>
                <w:szCs w:val="22"/>
              </w:rPr>
            </w:pPr>
          </w:p>
        </w:tc>
        <w:tc>
          <w:tcPr>
            <w:tcW w:w="4263" w:type="dxa"/>
            <w:gridSpan w:val="5"/>
            <w:tcBorders>
              <w:top w:val="single" w:sz="4" w:space="0" w:color="000000"/>
              <w:left w:val="single" w:sz="4" w:space="0" w:color="000000"/>
              <w:bottom w:val="single" w:sz="4" w:space="0" w:color="000000"/>
            </w:tcBorders>
            <w:vAlign w:val="center"/>
          </w:tcPr>
          <w:p w14:paraId="129E8E04" w14:textId="77777777" w:rsidR="006F2EF7" w:rsidRPr="00893BB8" w:rsidRDefault="006F2EF7">
            <w:pPr>
              <w:spacing w:line="220" w:lineRule="exact"/>
              <w:jc w:val="both"/>
            </w:pPr>
            <w:r w:rsidRPr="00893BB8">
              <w:rPr>
                <w:rFonts w:eastAsia="標楷體"/>
                <w:bCs/>
                <w:szCs w:val="24"/>
              </w:rPr>
              <w:t>2.</w:t>
            </w:r>
            <w:r w:rsidRPr="00893BB8">
              <w:rPr>
                <w:rFonts w:eastAsia="標楷體"/>
                <w:bCs/>
                <w:szCs w:val="24"/>
              </w:rPr>
              <w:t>是否在有效期限內。</w:t>
            </w:r>
          </w:p>
        </w:tc>
        <w:tc>
          <w:tcPr>
            <w:tcW w:w="709" w:type="dxa"/>
            <w:tcBorders>
              <w:top w:val="single" w:sz="4" w:space="0" w:color="000000"/>
              <w:left w:val="single" w:sz="4" w:space="0" w:color="000000"/>
              <w:bottom w:val="single" w:sz="4" w:space="0" w:color="000000"/>
            </w:tcBorders>
            <w:vAlign w:val="center"/>
          </w:tcPr>
          <w:p w14:paraId="67BAE241" w14:textId="77777777" w:rsidR="006F2EF7" w:rsidRPr="00AF7A7A" w:rsidRDefault="006F2EF7">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786B74D" w14:textId="77777777" w:rsidR="006F2EF7" w:rsidRPr="00AF7A7A" w:rsidRDefault="006F2EF7">
            <w:pPr>
              <w:spacing w:line="220" w:lineRule="exact"/>
              <w:jc w:val="center"/>
            </w:pPr>
            <w:r w:rsidRPr="00AF7A7A">
              <w:rPr>
                <w:rFonts w:eastAsia="標楷體"/>
                <w:sz w:val="20"/>
              </w:rPr>
              <w:t>否</w:t>
            </w:r>
            <w:r w:rsidRPr="00AF7A7A">
              <w:rPr>
                <w:rFonts w:eastAsia="標楷體"/>
                <w:sz w:val="20"/>
              </w:rPr>
              <w:t>(  )</w:t>
            </w:r>
          </w:p>
        </w:tc>
      </w:tr>
      <w:tr w:rsidR="006F2EF7" w:rsidRPr="00AF7A7A" w14:paraId="065DF15A" w14:textId="77777777" w:rsidTr="001A24CB">
        <w:trPr>
          <w:cantSplit/>
          <w:trHeight w:val="495"/>
          <w:jc w:val="center"/>
        </w:trPr>
        <w:tc>
          <w:tcPr>
            <w:tcW w:w="3681" w:type="dxa"/>
            <w:gridSpan w:val="2"/>
            <w:vMerge/>
            <w:tcBorders>
              <w:left w:val="single" w:sz="4" w:space="0" w:color="000000"/>
            </w:tcBorders>
            <w:vAlign w:val="center"/>
          </w:tcPr>
          <w:p w14:paraId="7298C86C" w14:textId="77777777" w:rsidR="006F2EF7" w:rsidRPr="00AF7A7A" w:rsidRDefault="006F2EF7">
            <w:pPr>
              <w:snapToGrid w:val="0"/>
              <w:spacing w:line="220" w:lineRule="exact"/>
              <w:ind w:left="480" w:hanging="240"/>
              <w:jc w:val="both"/>
              <w:rPr>
                <w:rFonts w:eastAsia="標楷體"/>
                <w:sz w:val="20"/>
                <w:szCs w:val="24"/>
              </w:rPr>
            </w:pPr>
          </w:p>
        </w:tc>
        <w:tc>
          <w:tcPr>
            <w:tcW w:w="719" w:type="dxa"/>
            <w:gridSpan w:val="3"/>
            <w:vMerge/>
            <w:tcBorders>
              <w:left w:val="single" w:sz="4" w:space="0" w:color="000000"/>
            </w:tcBorders>
            <w:vAlign w:val="center"/>
          </w:tcPr>
          <w:p w14:paraId="6A4DC2AE" w14:textId="77777777" w:rsidR="006F2EF7" w:rsidRPr="00AF7A7A" w:rsidRDefault="006F2EF7">
            <w:pPr>
              <w:snapToGrid w:val="0"/>
              <w:spacing w:line="220" w:lineRule="exact"/>
              <w:jc w:val="center"/>
              <w:rPr>
                <w:rFonts w:eastAsia="標楷體"/>
                <w:sz w:val="22"/>
                <w:szCs w:val="22"/>
              </w:rPr>
            </w:pPr>
          </w:p>
        </w:tc>
        <w:tc>
          <w:tcPr>
            <w:tcW w:w="698" w:type="dxa"/>
            <w:vMerge/>
            <w:tcBorders>
              <w:left w:val="single" w:sz="4" w:space="0" w:color="000000"/>
            </w:tcBorders>
            <w:vAlign w:val="center"/>
          </w:tcPr>
          <w:p w14:paraId="44327955" w14:textId="77777777" w:rsidR="006F2EF7" w:rsidRPr="00AC15D3" w:rsidRDefault="006F2EF7">
            <w:pPr>
              <w:snapToGrid w:val="0"/>
              <w:spacing w:line="220" w:lineRule="exact"/>
              <w:jc w:val="center"/>
              <w:rPr>
                <w:rFonts w:eastAsia="標楷體"/>
                <w:sz w:val="22"/>
                <w:szCs w:val="22"/>
              </w:rPr>
            </w:pPr>
          </w:p>
        </w:tc>
        <w:tc>
          <w:tcPr>
            <w:tcW w:w="4263" w:type="dxa"/>
            <w:gridSpan w:val="5"/>
            <w:tcBorders>
              <w:top w:val="single" w:sz="4" w:space="0" w:color="000000"/>
              <w:left w:val="single" w:sz="4" w:space="0" w:color="000000"/>
              <w:bottom w:val="single" w:sz="4" w:space="0" w:color="000000"/>
            </w:tcBorders>
            <w:vAlign w:val="center"/>
          </w:tcPr>
          <w:p w14:paraId="5F658FD6" w14:textId="77777777" w:rsidR="006F2EF7" w:rsidRPr="00893BB8" w:rsidRDefault="006F2EF7">
            <w:pPr>
              <w:spacing w:line="200" w:lineRule="exact"/>
              <w:ind w:left="240" w:hanging="240"/>
              <w:jc w:val="both"/>
            </w:pPr>
            <w:r w:rsidRPr="00893BB8">
              <w:rPr>
                <w:rFonts w:eastAsia="標楷體"/>
                <w:szCs w:val="24"/>
              </w:rPr>
              <w:t>3.</w:t>
            </w:r>
            <w:r w:rsidRPr="00893BB8">
              <w:rPr>
                <w:rFonts w:eastAsia="標楷體"/>
                <w:szCs w:val="24"/>
              </w:rPr>
              <w:t>室內裝修業須檢附營建署查詢相關專業施工人員登錄資料。</w:t>
            </w:r>
          </w:p>
        </w:tc>
        <w:tc>
          <w:tcPr>
            <w:tcW w:w="709" w:type="dxa"/>
            <w:tcBorders>
              <w:top w:val="single" w:sz="4" w:space="0" w:color="000000"/>
              <w:left w:val="single" w:sz="4" w:space="0" w:color="000000"/>
              <w:bottom w:val="single" w:sz="4" w:space="0" w:color="000000"/>
            </w:tcBorders>
            <w:vAlign w:val="center"/>
          </w:tcPr>
          <w:p w14:paraId="564BFC67" w14:textId="77777777" w:rsidR="006F2EF7" w:rsidRPr="00AF7A7A" w:rsidRDefault="006F2EF7">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C1ED854" w14:textId="77777777" w:rsidR="006F2EF7" w:rsidRPr="00AF7A7A" w:rsidRDefault="006F2EF7">
            <w:pPr>
              <w:spacing w:line="220" w:lineRule="exact"/>
              <w:jc w:val="center"/>
            </w:pPr>
            <w:r w:rsidRPr="00AF7A7A">
              <w:rPr>
                <w:rFonts w:eastAsia="標楷體"/>
                <w:sz w:val="20"/>
              </w:rPr>
              <w:t>否</w:t>
            </w:r>
            <w:r w:rsidRPr="00AF7A7A">
              <w:rPr>
                <w:rFonts w:eastAsia="標楷體"/>
                <w:sz w:val="20"/>
              </w:rPr>
              <w:t>(  )</w:t>
            </w:r>
          </w:p>
        </w:tc>
      </w:tr>
      <w:tr w:rsidR="006F2EF7" w:rsidRPr="00AF7A7A" w14:paraId="0D1160A4" w14:textId="77777777" w:rsidTr="001A24CB">
        <w:trPr>
          <w:cantSplit/>
          <w:trHeight w:val="839"/>
          <w:jc w:val="center"/>
        </w:trPr>
        <w:tc>
          <w:tcPr>
            <w:tcW w:w="3681" w:type="dxa"/>
            <w:gridSpan w:val="2"/>
            <w:vMerge/>
            <w:tcBorders>
              <w:left w:val="single" w:sz="4" w:space="0" w:color="000000"/>
            </w:tcBorders>
            <w:vAlign w:val="center"/>
          </w:tcPr>
          <w:p w14:paraId="5D00AD36" w14:textId="77777777" w:rsidR="006F2EF7" w:rsidRPr="00AF7A7A" w:rsidRDefault="006F2EF7">
            <w:pPr>
              <w:snapToGrid w:val="0"/>
              <w:spacing w:line="220" w:lineRule="exact"/>
              <w:ind w:left="480" w:hanging="240"/>
              <w:jc w:val="both"/>
              <w:rPr>
                <w:rFonts w:eastAsia="標楷體"/>
                <w:sz w:val="20"/>
                <w:szCs w:val="24"/>
              </w:rPr>
            </w:pPr>
          </w:p>
        </w:tc>
        <w:tc>
          <w:tcPr>
            <w:tcW w:w="719" w:type="dxa"/>
            <w:gridSpan w:val="3"/>
            <w:vMerge/>
            <w:tcBorders>
              <w:left w:val="single" w:sz="4" w:space="0" w:color="000000"/>
            </w:tcBorders>
            <w:vAlign w:val="center"/>
          </w:tcPr>
          <w:p w14:paraId="7E01CE33" w14:textId="77777777" w:rsidR="006F2EF7" w:rsidRPr="00AF7A7A" w:rsidRDefault="006F2EF7">
            <w:pPr>
              <w:snapToGrid w:val="0"/>
              <w:spacing w:line="220" w:lineRule="exact"/>
              <w:jc w:val="center"/>
              <w:rPr>
                <w:rFonts w:eastAsia="標楷體"/>
                <w:sz w:val="22"/>
                <w:szCs w:val="22"/>
              </w:rPr>
            </w:pPr>
          </w:p>
        </w:tc>
        <w:tc>
          <w:tcPr>
            <w:tcW w:w="698" w:type="dxa"/>
            <w:vMerge/>
            <w:tcBorders>
              <w:left w:val="single" w:sz="4" w:space="0" w:color="000000"/>
            </w:tcBorders>
            <w:vAlign w:val="center"/>
          </w:tcPr>
          <w:p w14:paraId="265075B6" w14:textId="77777777" w:rsidR="006F2EF7" w:rsidRPr="00AC15D3" w:rsidRDefault="006F2EF7">
            <w:pPr>
              <w:snapToGrid w:val="0"/>
              <w:spacing w:line="220" w:lineRule="exact"/>
              <w:jc w:val="center"/>
              <w:rPr>
                <w:rFonts w:eastAsia="標楷體"/>
                <w:sz w:val="22"/>
                <w:szCs w:val="22"/>
              </w:rPr>
            </w:pPr>
          </w:p>
        </w:tc>
        <w:tc>
          <w:tcPr>
            <w:tcW w:w="4263" w:type="dxa"/>
            <w:gridSpan w:val="5"/>
            <w:tcBorders>
              <w:top w:val="single" w:sz="4" w:space="0" w:color="000000"/>
              <w:left w:val="single" w:sz="4" w:space="0" w:color="000000"/>
              <w:bottom w:val="single" w:sz="4" w:space="0" w:color="000000"/>
            </w:tcBorders>
            <w:vAlign w:val="center"/>
          </w:tcPr>
          <w:p w14:paraId="77C09244" w14:textId="77777777" w:rsidR="006F2EF7" w:rsidRPr="00893BB8" w:rsidRDefault="006F2EF7">
            <w:pPr>
              <w:spacing w:line="200" w:lineRule="exact"/>
              <w:jc w:val="both"/>
            </w:pPr>
            <w:r w:rsidRPr="00893BB8">
              <w:rPr>
                <w:rFonts w:eastAsia="標楷體"/>
                <w:sz w:val="23"/>
                <w:szCs w:val="23"/>
              </w:rPr>
              <w:t>4.</w:t>
            </w:r>
            <w:proofErr w:type="gramStart"/>
            <w:r w:rsidRPr="00893BB8">
              <w:rPr>
                <w:rFonts w:eastAsia="標楷體"/>
                <w:sz w:val="23"/>
                <w:szCs w:val="23"/>
              </w:rPr>
              <w:t>營造廠須附</w:t>
            </w:r>
            <w:proofErr w:type="gramEnd"/>
            <w:r w:rsidRPr="00893BB8">
              <w:rPr>
                <w:rFonts w:eastAsia="標楷體"/>
                <w:sz w:val="23"/>
                <w:szCs w:val="23"/>
              </w:rPr>
              <w:t>營建署查詢技師聘僱證明</w:t>
            </w:r>
          </w:p>
          <w:p w14:paraId="31B84206" w14:textId="77777777" w:rsidR="006F2EF7" w:rsidRPr="00893BB8" w:rsidRDefault="006F2EF7">
            <w:pPr>
              <w:spacing w:line="200" w:lineRule="exact"/>
              <w:jc w:val="both"/>
            </w:pPr>
            <w:r w:rsidRPr="00893BB8">
              <w:rPr>
                <w:rFonts w:eastAsia="標楷體"/>
                <w:sz w:val="23"/>
                <w:szCs w:val="23"/>
              </w:rPr>
              <w:t xml:space="preserve">  </w:t>
            </w:r>
            <w:r w:rsidRPr="00893BB8">
              <w:rPr>
                <w:rFonts w:eastAsia="標楷體"/>
                <w:sz w:val="23"/>
                <w:szCs w:val="23"/>
              </w:rPr>
              <w:t>及技師證書。如為逐案簽證施工廠商</w:t>
            </w:r>
          </w:p>
          <w:p w14:paraId="04C9BBD2" w14:textId="77777777" w:rsidR="006F2EF7" w:rsidRPr="00893BB8" w:rsidRDefault="006F2EF7">
            <w:pPr>
              <w:spacing w:line="200" w:lineRule="exact"/>
              <w:jc w:val="both"/>
            </w:pPr>
            <w:r w:rsidRPr="00893BB8">
              <w:rPr>
                <w:rFonts w:eastAsia="標楷體"/>
                <w:sz w:val="23"/>
                <w:szCs w:val="23"/>
              </w:rPr>
              <w:t xml:space="preserve">  (</w:t>
            </w:r>
            <w:r w:rsidRPr="00893BB8">
              <w:rPr>
                <w:rFonts w:eastAsia="標楷體"/>
                <w:sz w:val="23"/>
                <w:szCs w:val="23"/>
              </w:rPr>
              <w:t>營造廠</w:t>
            </w:r>
            <w:r w:rsidRPr="00893BB8">
              <w:rPr>
                <w:rFonts w:eastAsia="標楷體"/>
                <w:sz w:val="23"/>
                <w:szCs w:val="23"/>
              </w:rPr>
              <w:t>)</w:t>
            </w:r>
            <w:r w:rsidRPr="00893BB8">
              <w:rPr>
                <w:rFonts w:eastAsia="標楷體"/>
                <w:sz w:val="23"/>
                <w:szCs w:val="23"/>
              </w:rPr>
              <w:t>須</w:t>
            </w:r>
            <w:proofErr w:type="gramStart"/>
            <w:r w:rsidRPr="00893BB8">
              <w:rPr>
                <w:rFonts w:eastAsia="標楷體"/>
                <w:sz w:val="23"/>
                <w:szCs w:val="23"/>
              </w:rPr>
              <w:t>出具逐案</w:t>
            </w:r>
            <w:proofErr w:type="gramEnd"/>
            <w:r w:rsidRPr="00893BB8">
              <w:rPr>
                <w:rFonts w:eastAsia="標楷體"/>
                <w:sz w:val="23"/>
                <w:szCs w:val="23"/>
              </w:rPr>
              <w:t>簽證相關證明文</w:t>
            </w:r>
          </w:p>
          <w:p w14:paraId="4A372062" w14:textId="77777777" w:rsidR="006F2EF7" w:rsidRPr="00893BB8" w:rsidRDefault="006F2EF7">
            <w:pPr>
              <w:spacing w:line="200" w:lineRule="exact"/>
              <w:jc w:val="both"/>
            </w:pPr>
            <w:r w:rsidRPr="00893BB8">
              <w:rPr>
                <w:rFonts w:eastAsia="標楷體"/>
                <w:sz w:val="23"/>
                <w:szCs w:val="23"/>
              </w:rPr>
              <w:t xml:space="preserve">  </w:t>
            </w:r>
            <w:r w:rsidRPr="00893BB8">
              <w:rPr>
                <w:rFonts w:eastAsia="標楷體"/>
                <w:sz w:val="23"/>
                <w:szCs w:val="23"/>
              </w:rPr>
              <w:t>件。技師需</w:t>
            </w:r>
            <w:proofErr w:type="gramStart"/>
            <w:r w:rsidRPr="00893BB8">
              <w:rPr>
                <w:rFonts w:eastAsia="標楷體"/>
                <w:sz w:val="23"/>
                <w:szCs w:val="23"/>
              </w:rPr>
              <w:t>檢附逐案</w:t>
            </w:r>
            <w:proofErr w:type="gramEnd"/>
            <w:r w:rsidRPr="00893BB8">
              <w:rPr>
                <w:rFonts w:eastAsia="標楷體"/>
                <w:sz w:val="23"/>
                <w:szCs w:val="23"/>
              </w:rPr>
              <w:t>簽證切結書。</w:t>
            </w:r>
          </w:p>
        </w:tc>
        <w:tc>
          <w:tcPr>
            <w:tcW w:w="709" w:type="dxa"/>
            <w:tcBorders>
              <w:top w:val="single" w:sz="4" w:space="0" w:color="000000"/>
              <w:left w:val="single" w:sz="4" w:space="0" w:color="000000"/>
              <w:bottom w:val="single" w:sz="4" w:space="0" w:color="000000"/>
            </w:tcBorders>
            <w:vAlign w:val="center"/>
          </w:tcPr>
          <w:p w14:paraId="3FE2392D" w14:textId="77777777" w:rsidR="006F2EF7" w:rsidRPr="00AF7A7A" w:rsidRDefault="006F2EF7">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64B84A90" w14:textId="77777777" w:rsidR="006F2EF7" w:rsidRPr="00AF7A7A" w:rsidRDefault="006F2EF7">
            <w:pPr>
              <w:spacing w:line="220" w:lineRule="exact"/>
              <w:jc w:val="center"/>
            </w:pPr>
            <w:r w:rsidRPr="00AF7A7A">
              <w:rPr>
                <w:rFonts w:eastAsia="標楷體"/>
                <w:sz w:val="20"/>
              </w:rPr>
              <w:t>否</w:t>
            </w:r>
            <w:r w:rsidRPr="00AF7A7A">
              <w:rPr>
                <w:rFonts w:eastAsia="標楷體"/>
                <w:sz w:val="20"/>
              </w:rPr>
              <w:t>(  )</w:t>
            </w:r>
          </w:p>
        </w:tc>
      </w:tr>
      <w:tr w:rsidR="006F2EF7" w:rsidRPr="00AF7A7A" w14:paraId="1EB13C0F" w14:textId="77777777" w:rsidTr="001A24CB">
        <w:trPr>
          <w:cantSplit/>
          <w:trHeight w:val="561"/>
          <w:jc w:val="center"/>
        </w:trPr>
        <w:tc>
          <w:tcPr>
            <w:tcW w:w="3681" w:type="dxa"/>
            <w:gridSpan w:val="2"/>
            <w:vMerge/>
            <w:tcBorders>
              <w:left w:val="single" w:sz="4" w:space="0" w:color="000000"/>
              <w:bottom w:val="single" w:sz="4" w:space="0" w:color="000000"/>
            </w:tcBorders>
            <w:vAlign w:val="center"/>
          </w:tcPr>
          <w:p w14:paraId="6EB51D63" w14:textId="77777777" w:rsidR="006F2EF7" w:rsidRPr="00AF7A7A" w:rsidRDefault="006F2EF7">
            <w:pPr>
              <w:snapToGrid w:val="0"/>
              <w:spacing w:line="220" w:lineRule="exact"/>
              <w:ind w:left="480" w:hanging="240"/>
              <w:jc w:val="both"/>
              <w:rPr>
                <w:rFonts w:eastAsia="標楷體"/>
                <w:sz w:val="20"/>
                <w:szCs w:val="24"/>
              </w:rPr>
            </w:pPr>
          </w:p>
        </w:tc>
        <w:tc>
          <w:tcPr>
            <w:tcW w:w="719" w:type="dxa"/>
            <w:gridSpan w:val="3"/>
            <w:vMerge/>
            <w:tcBorders>
              <w:left w:val="single" w:sz="4" w:space="0" w:color="000000"/>
              <w:bottom w:val="single" w:sz="4" w:space="0" w:color="000000"/>
            </w:tcBorders>
            <w:vAlign w:val="center"/>
          </w:tcPr>
          <w:p w14:paraId="35354671" w14:textId="77777777" w:rsidR="006F2EF7" w:rsidRPr="00AF7A7A" w:rsidRDefault="006F2EF7">
            <w:pPr>
              <w:snapToGrid w:val="0"/>
              <w:spacing w:line="220" w:lineRule="exact"/>
              <w:jc w:val="center"/>
              <w:rPr>
                <w:rFonts w:eastAsia="標楷體"/>
                <w:sz w:val="22"/>
                <w:szCs w:val="22"/>
              </w:rPr>
            </w:pPr>
          </w:p>
        </w:tc>
        <w:tc>
          <w:tcPr>
            <w:tcW w:w="698" w:type="dxa"/>
            <w:vMerge/>
            <w:tcBorders>
              <w:left w:val="single" w:sz="4" w:space="0" w:color="000000"/>
              <w:bottom w:val="single" w:sz="4" w:space="0" w:color="000000"/>
            </w:tcBorders>
            <w:vAlign w:val="center"/>
          </w:tcPr>
          <w:p w14:paraId="57DC310B" w14:textId="77777777" w:rsidR="006F2EF7" w:rsidRPr="00AC15D3" w:rsidRDefault="006F2EF7">
            <w:pPr>
              <w:snapToGrid w:val="0"/>
              <w:spacing w:line="220" w:lineRule="exact"/>
              <w:jc w:val="center"/>
              <w:rPr>
                <w:rFonts w:eastAsia="標楷體"/>
                <w:sz w:val="22"/>
                <w:szCs w:val="22"/>
              </w:rPr>
            </w:pPr>
          </w:p>
        </w:tc>
        <w:tc>
          <w:tcPr>
            <w:tcW w:w="4263" w:type="dxa"/>
            <w:gridSpan w:val="5"/>
            <w:tcBorders>
              <w:top w:val="single" w:sz="4" w:space="0" w:color="000000"/>
              <w:left w:val="single" w:sz="4" w:space="0" w:color="000000"/>
              <w:bottom w:val="single" w:sz="4" w:space="0" w:color="000000"/>
            </w:tcBorders>
            <w:vAlign w:val="center"/>
          </w:tcPr>
          <w:p w14:paraId="35526497" w14:textId="77777777" w:rsidR="006F2EF7" w:rsidRPr="00893BB8" w:rsidRDefault="006F2EF7">
            <w:pPr>
              <w:spacing w:line="200" w:lineRule="exact"/>
              <w:jc w:val="both"/>
              <w:rPr>
                <w:rFonts w:eastAsia="標楷體"/>
                <w:sz w:val="23"/>
                <w:szCs w:val="23"/>
              </w:rPr>
            </w:pPr>
            <w:r w:rsidRPr="00893BB8">
              <w:rPr>
                <w:rFonts w:eastAsia="標楷體"/>
                <w:sz w:val="23"/>
                <w:szCs w:val="23"/>
              </w:rPr>
              <w:t>5.</w:t>
            </w:r>
            <w:r w:rsidRPr="00893BB8">
              <w:rPr>
                <w:rFonts w:eastAsia="標楷體" w:hint="eastAsia"/>
                <w:sz w:val="23"/>
                <w:szCs w:val="23"/>
              </w:rPr>
              <w:t>室內裝修業應檢附所屬地方公會當年度會員證書。</w:t>
            </w:r>
          </w:p>
        </w:tc>
        <w:tc>
          <w:tcPr>
            <w:tcW w:w="709" w:type="dxa"/>
            <w:tcBorders>
              <w:top w:val="single" w:sz="4" w:space="0" w:color="000000"/>
              <w:left w:val="single" w:sz="4" w:space="0" w:color="000000"/>
              <w:bottom w:val="single" w:sz="4" w:space="0" w:color="000000"/>
            </w:tcBorders>
            <w:vAlign w:val="center"/>
          </w:tcPr>
          <w:p w14:paraId="34E9B66B" w14:textId="77777777" w:rsidR="006F2EF7" w:rsidRPr="00F20DB2" w:rsidRDefault="006F2EF7" w:rsidP="00B92B85">
            <w:pPr>
              <w:spacing w:line="220" w:lineRule="exact"/>
              <w:jc w:val="center"/>
            </w:pPr>
            <w:r w:rsidRPr="00F20DB2">
              <w:rPr>
                <w:rFonts w:eastAsia="標楷體"/>
                <w:sz w:val="20"/>
              </w:rPr>
              <w:t>是</w:t>
            </w:r>
            <w:r w:rsidRPr="00F20DB2">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507FE3E" w14:textId="77777777" w:rsidR="006F2EF7" w:rsidRPr="00F20DB2" w:rsidRDefault="006F2EF7" w:rsidP="00B92B85">
            <w:pPr>
              <w:spacing w:line="220" w:lineRule="exact"/>
              <w:jc w:val="center"/>
            </w:pPr>
            <w:r w:rsidRPr="00F20DB2">
              <w:rPr>
                <w:rFonts w:eastAsia="標楷體"/>
                <w:sz w:val="20"/>
              </w:rPr>
              <w:t>否</w:t>
            </w:r>
            <w:r w:rsidRPr="00F20DB2">
              <w:rPr>
                <w:rFonts w:eastAsia="標楷體"/>
                <w:sz w:val="20"/>
              </w:rPr>
              <w:t>(  )</w:t>
            </w:r>
          </w:p>
        </w:tc>
      </w:tr>
      <w:tr w:rsidR="00081268" w:rsidRPr="00AF7A7A" w14:paraId="7DF9278E" w14:textId="77777777" w:rsidTr="001A24CB">
        <w:trPr>
          <w:cantSplit/>
          <w:trHeight w:val="121"/>
          <w:jc w:val="center"/>
        </w:trPr>
        <w:tc>
          <w:tcPr>
            <w:tcW w:w="3681" w:type="dxa"/>
            <w:gridSpan w:val="2"/>
            <w:vMerge w:val="restart"/>
            <w:tcBorders>
              <w:top w:val="single" w:sz="4" w:space="0" w:color="000000"/>
              <w:left w:val="single" w:sz="4" w:space="0" w:color="000000"/>
              <w:bottom w:val="single" w:sz="4" w:space="0" w:color="000000"/>
            </w:tcBorders>
            <w:vAlign w:val="center"/>
          </w:tcPr>
          <w:p w14:paraId="1059D362" w14:textId="77777777" w:rsidR="00081268" w:rsidRPr="00AF7A7A" w:rsidRDefault="00081268">
            <w:pPr>
              <w:spacing w:line="220" w:lineRule="exact"/>
              <w:jc w:val="both"/>
            </w:pPr>
            <w:r w:rsidRPr="00AF7A7A">
              <w:rPr>
                <w:rFonts w:eastAsia="標楷體"/>
                <w:szCs w:val="24"/>
              </w:rPr>
              <w:t>5.</w:t>
            </w:r>
            <w:r w:rsidRPr="00AF7A7A">
              <w:rPr>
                <w:rFonts w:eastAsia="標楷體"/>
                <w:szCs w:val="24"/>
              </w:rPr>
              <w:t>專業施工技術人員登記證影本</w:t>
            </w:r>
          </w:p>
        </w:tc>
        <w:tc>
          <w:tcPr>
            <w:tcW w:w="719" w:type="dxa"/>
            <w:gridSpan w:val="3"/>
            <w:vMerge w:val="restart"/>
            <w:tcBorders>
              <w:top w:val="single" w:sz="4" w:space="0" w:color="000000"/>
              <w:left w:val="single" w:sz="4" w:space="0" w:color="000000"/>
              <w:bottom w:val="single" w:sz="4" w:space="0" w:color="000000"/>
            </w:tcBorders>
            <w:vAlign w:val="center"/>
          </w:tcPr>
          <w:p w14:paraId="610F1876" w14:textId="77777777" w:rsidR="00081268" w:rsidRPr="00AF7A7A" w:rsidRDefault="00081268">
            <w:pPr>
              <w:spacing w:line="220" w:lineRule="exact"/>
              <w:jc w:val="center"/>
            </w:pPr>
            <w:r w:rsidRPr="00AF7A7A">
              <w:rPr>
                <w:rFonts w:eastAsia="標楷體"/>
                <w:sz w:val="22"/>
                <w:szCs w:val="22"/>
              </w:rPr>
              <w:t>有</w:t>
            </w:r>
            <w:r w:rsidRPr="00AF7A7A">
              <w:rPr>
                <w:rFonts w:eastAsia="標楷體"/>
                <w:sz w:val="22"/>
                <w:szCs w:val="22"/>
              </w:rPr>
              <w:t>( )</w:t>
            </w:r>
          </w:p>
        </w:tc>
        <w:tc>
          <w:tcPr>
            <w:tcW w:w="698" w:type="dxa"/>
            <w:vMerge w:val="restart"/>
            <w:tcBorders>
              <w:top w:val="single" w:sz="4" w:space="0" w:color="000000"/>
              <w:left w:val="single" w:sz="4" w:space="0" w:color="000000"/>
              <w:bottom w:val="single" w:sz="4" w:space="0" w:color="000000"/>
            </w:tcBorders>
            <w:vAlign w:val="center"/>
          </w:tcPr>
          <w:p w14:paraId="1B2A5A1C" w14:textId="77777777" w:rsidR="00081268" w:rsidRPr="00AF7A7A" w:rsidRDefault="00081268">
            <w:pPr>
              <w:spacing w:line="220" w:lineRule="exact"/>
              <w:jc w:val="center"/>
            </w:pPr>
            <w:r w:rsidRPr="00AF7A7A">
              <w:rPr>
                <w:rFonts w:eastAsia="標楷體"/>
                <w:sz w:val="22"/>
                <w:szCs w:val="22"/>
              </w:rPr>
              <w:t>無</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tcPr>
          <w:p w14:paraId="42CFA596" w14:textId="77777777" w:rsidR="00081268" w:rsidRPr="00893BB8" w:rsidRDefault="00081268">
            <w:pPr>
              <w:spacing w:line="220" w:lineRule="exact"/>
              <w:jc w:val="both"/>
            </w:pPr>
            <w:r w:rsidRPr="00893BB8">
              <w:rPr>
                <w:rFonts w:eastAsia="標楷體"/>
                <w:szCs w:val="24"/>
              </w:rPr>
              <w:t>1.</w:t>
            </w:r>
            <w:r w:rsidRPr="00893BB8">
              <w:rPr>
                <w:rFonts w:eastAsia="標楷體"/>
                <w:szCs w:val="24"/>
              </w:rPr>
              <w:t>是否加蓋與正本相符戳記並蓋章</w:t>
            </w:r>
          </w:p>
        </w:tc>
        <w:tc>
          <w:tcPr>
            <w:tcW w:w="709" w:type="dxa"/>
            <w:tcBorders>
              <w:top w:val="single" w:sz="4" w:space="0" w:color="000000"/>
              <w:left w:val="single" w:sz="4" w:space="0" w:color="000000"/>
              <w:bottom w:val="single" w:sz="4" w:space="0" w:color="000000"/>
            </w:tcBorders>
            <w:vAlign w:val="center"/>
          </w:tcPr>
          <w:p w14:paraId="331034EC" w14:textId="77777777" w:rsidR="00081268" w:rsidRPr="00AF7A7A" w:rsidRDefault="00081268">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FCB1BE0" w14:textId="77777777" w:rsidR="00081268" w:rsidRPr="00AF7A7A" w:rsidRDefault="00081268">
            <w:pPr>
              <w:spacing w:line="220" w:lineRule="exact"/>
              <w:jc w:val="center"/>
            </w:pPr>
            <w:r w:rsidRPr="00AF7A7A">
              <w:rPr>
                <w:rFonts w:eastAsia="標楷體"/>
                <w:sz w:val="20"/>
              </w:rPr>
              <w:t>否</w:t>
            </w:r>
            <w:r w:rsidRPr="00AF7A7A">
              <w:rPr>
                <w:rFonts w:eastAsia="標楷體"/>
                <w:sz w:val="20"/>
              </w:rPr>
              <w:t>(  )</w:t>
            </w:r>
          </w:p>
        </w:tc>
      </w:tr>
      <w:tr w:rsidR="00081268" w:rsidRPr="00AF7A7A" w14:paraId="48FFFDF9" w14:textId="77777777" w:rsidTr="001A24CB">
        <w:trPr>
          <w:cantSplit/>
          <w:trHeight w:val="168"/>
          <w:jc w:val="center"/>
        </w:trPr>
        <w:tc>
          <w:tcPr>
            <w:tcW w:w="3681" w:type="dxa"/>
            <w:gridSpan w:val="2"/>
            <w:vMerge/>
            <w:tcBorders>
              <w:top w:val="single" w:sz="4" w:space="0" w:color="000000"/>
              <w:left w:val="single" w:sz="4" w:space="0" w:color="000000"/>
              <w:bottom w:val="single" w:sz="4" w:space="0" w:color="000000"/>
            </w:tcBorders>
            <w:vAlign w:val="center"/>
          </w:tcPr>
          <w:p w14:paraId="5A6F61DA" w14:textId="77777777" w:rsidR="00081268" w:rsidRPr="00AF7A7A" w:rsidRDefault="00081268">
            <w:pPr>
              <w:snapToGrid w:val="0"/>
              <w:spacing w:line="220" w:lineRule="exact"/>
              <w:ind w:firstLine="240"/>
              <w:jc w:val="both"/>
              <w:rPr>
                <w:rFonts w:eastAsia="標楷體"/>
                <w:sz w:val="20"/>
                <w:szCs w:val="24"/>
              </w:rPr>
            </w:pPr>
          </w:p>
        </w:tc>
        <w:tc>
          <w:tcPr>
            <w:tcW w:w="719" w:type="dxa"/>
            <w:gridSpan w:val="3"/>
            <w:vMerge/>
            <w:tcBorders>
              <w:top w:val="single" w:sz="4" w:space="0" w:color="000000"/>
              <w:left w:val="single" w:sz="4" w:space="0" w:color="000000"/>
              <w:bottom w:val="single" w:sz="4" w:space="0" w:color="000000"/>
            </w:tcBorders>
            <w:vAlign w:val="center"/>
          </w:tcPr>
          <w:p w14:paraId="7E09DE5B" w14:textId="77777777" w:rsidR="00081268" w:rsidRPr="00AF7A7A" w:rsidRDefault="00081268">
            <w:pPr>
              <w:snapToGrid w:val="0"/>
              <w:spacing w:line="220" w:lineRule="exact"/>
              <w:jc w:val="center"/>
              <w:rPr>
                <w:rFonts w:eastAsia="標楷體"/>
                <w:sz w:val="22"/>
                <w:szCs w:val="22"/>
              </w:rPr>
            </w:pPr>
          </w:p>
        </w:tc>
        <w:tc>
          <w:tcPr>
            <w:tcW w:w="698" w:type="dxa"/>
            <w:vMerge/>
            <w:tcBorders>
              <w:top w:val="single" w:sz="4" w:space="0" w:color="000000"/>
              <w:left w:val="single" w:sz="4" w:space="0" w:color="000000"/>
              <w:bottom w:val="single" w:sz="4" w:space="0" w:color="000000"/>
            </w:tcBorders>
            <w:vAlign w:val="center"/>
          </w:tcPr>
          <w:p w14:paraId="5BA4340E" w14:textId="77777777" w:rsidR="00081268" w:rsidRPr="00AF7A7A" w:rsidRDefault="00081268">
            <w:pPr>
              <w:snapToGrid w:val="0"/>
              <w:spacing w:line="220" w:lineRule="exact"/>
              <w:jc w:val="center"/>
              <w:rPr>
                <w:rFonts w:eastAsia="標楷體"/>
                <w:sz w:val="22"/>
                <w:szCs w:val="22"/>
              </w:rPr>
            </w:pPr>
          </w:p>
        </w:tc>
        <w:tc>
          <w:tcPr>
            <w:tcW w:w="4263" w:type="dxa"/>
            <w:gridSpan w:val="5"/>
            <w:tcBorders>
              <w:top w:val="single" w:sz="4" w:space="0" w:color="000000"/>
              <w:left w:val="single" w:sz="4" w:space="0" w:color="000000"/>
              <w:bottom w:val="single" w:sz="4" w:space="0" w:color="000000"/>
            </w:tcBorders>
          </w:tcPr>
          <w:p w14:paraId="456DE59C" w14:textId="77777777" w:rsidR="00081268" w:rsidRPr="00893BB8" w:rsidRDefault="00081268">
            <w:pPr>
              <w:spacing w:line="220" w:lineRule="exact"/>
              <w:jc w:val="both"/>
            </w:pPr>
            <w:r w:rsidRPr="00893BB8">
              <w:rPr>
                <w:rFonts w:eastAsia="標楷體"/>
                <w:szCs w:val="24"/>
              </w:rPr>
              <w:t>2.</w:t>
            </w:r>
            <w:r w:rsidRPr="00893BB8">
              <w:rPr>
                <w:rFonts w:eastAsia="標楷體"/>
                <w:szCs w:val="24"/>
              </w:rPr>
              <w:t>登記證是否在有效期限內。</w:t>
            </w:r>
          </w:p>
        </w:tc>
        <w:tc>
          <w:tcPr>
            <w:tcW w:w="709" w:type="dxa"/>
            <w:tcBorders>
              <w:top w:val="single" w:sz="4" w:space="0" w:color="000000"/>
              <w:left w:val="single" w:sz="4" w:space="0" w:color="000000"/>
              <w:bottom w:val="single" w:sz="4" w:space="0" w:color="000000"/>
            </w:tcBorders>
            <w:vAlign w:val="center"/>
          </w:tcPr>
          <w:p w14:paraId="240E7A6C" w14:textId="77777777" w:rsidR="00081268" w:rsidRPr="00AF7A7A" w:rsidRDefault="00081268">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5A7B5886" w14:textId="77777777" w:rsidR="00081268" w:rsidRPr="00AF7A7A" w:rsidRDefault="00081268">
            <w:pPr>
              <w:spacing w:line="220" w:lineRule="exact"/>
              <w:jc w:val="center"/>
            </w:pPr>
            <w:r w:rsidRPr="00AF7A7A">
              <w:rPr>
                <w:rFonts w:eastAsia="標楷體"/>
                <w:sz w:val="20"/>
              </w:rPr>
              <w:t>否</w:t>
            </w:r>
            <w:r w:rsidRPr="00AF7A7A">
              <w:rPr>
                <w:rFonts w:eastAsia="標楷體"/>
                <w:sz w:val="20"/>
              </w:rPr>
              <w:t>(  )</w:t>
            </w:r>
          </w:p>
        </w:tc>
      </w:tr>
      <w:tr w:rsidR="00081268" w:rsidRPr="00AF7A7A" w14:paraId="164E4858" w14:textId="77777777" w:rsidTr="001A24CB">
        <w:trPr>
          <w:cantSplit/>
          <w:trHeight w:val="227"/>
          <w:jc w:val="center"/>
        </w:trPr>
        <w:tc>
          <w:tcPr>
            <w:tcW w:w="3681" w:type="dxa"/>
            <w:gridSpan w:val="2"/>
            <w:tcBorders>
              <w:top w:val="single" w:sz="4" w:space="0" w:color="000000"/>
              <w:left w:val="single" w:sz="4" w:space="0" w:color="000000"/>
              <w:bottom w:val="single" w:sz="4" w:space="0" w:color="000000"/>
            </w:tcBorders>
            <w:vAlign w:val="center"/>
          </w:tcPr>
          <w:p w14:paraId="1FBF0583" w14:textId="77777777" w:rsidR="00081268" w:rsidRPr="00AF7A7A" w:rsidRDefault="00081268">
            <w:pPr>
              <w:spacing w:line="220" w:lineRule="exact"/>
              <w:jc w:val="both"/>
            </w:pPr>
            <w:r w:rsidRPr="00AF7A7A">
              <w:rPr>
                <w:rFonts w:eastAsia="標楷體"/>
                <w:szCs w:val="24"/>
              </w:rPr>
              <w:t>6.</w:t>
            </w:r>
            <w:r w:rsidRPr="00AF7A7A">
              <w:rPr>
                <w:rFonts w:eastAsia="標楷體"/>
                <w:szCs w:val="24"/>
              </w:rPr>
              <w:t>切結書</w:t>
            </w:r>
          </w:p>
        </w:tc>
        <w:tc>
          <w:tcPr>
            <w:tcW w:w="719" w:type="dxa"/>
            <w:gridSpan w:val="3"/>
            <w:tcBorders>
              <w:top w:val="single" w:sz="4" w:space="0" w:color="000000"/>
              <w:left w:val="single" w:sz="4" w:space="0" w:color="000000"/>
              <w:bottom w:val="single" w:sz="4" w:space="0" w:color="000000"/>
            </w:tcBorders>
            <w:vAlign w:val="center"/>
          </w:tcPr>
          <w:p w14:paraId="7E433413" w14:textId="77777777" w:rsidR="00081268" w:rsidRPr="00AF7A7A" w:rsidRDefault="00081268">
            <w:pPr>
              <w:spacing w:line="220" w:lineRule="exact"/>
              <w:jc w:val="center"/>
            </w:pPr>
            <w:r w:rsidRPr="00AF7A7A">
              <w:rPr>
                <w:rFonts w:eastAsia="標楷體"/>
                <w:sz w:val="22"/>
                <w:szCs w:val="22"/>
              </w:rPr>
              <w:t>有</w:t>
            </w:r>
            <w:r w:rsidRPr="00AF7A7A">
              <w:rPr>
                <w:rFonts w:eastAsia="標楷體"/>
                <w:sz w:val="22"/>
                <w:szCs w:val="22"/>
              </w:rPr>
              <w:t>( )</w:t>
            </w:r>
          </w:p>
        </w:tc>
        <w:tc>
          <w:tcPr>
            <w:tcW w:w="698" w:type="dxa"/>
            <w:tcBorders>
              <w:top w:val="single" w:sz="4" w:space="0" w:color="000000"/>
              <w:left w:val="single" w:sz="4" w:space="0" w:color="000000"/>
              <w:bottom w:val="single" w:sz="4" w:space="0" w:color="000000"/>
            </w:tcBorders>
            <w:vAlign w:val="center"/>
          </w:tcPr>
          <w:p w14:paraId="7331B3A9" w14:textId="77777777" w:rsidR="00081268" w:rsidRPr="00AF7A7A" w:rsidRDefault="00081268">
            <w:pPr>
              <w:spacing w:line="220" w:lineRule="exact"/>
              <w:jc w:val="center"/>
            </w:pPr>
            <w:r w:rsidRPr="00AF7A7A">
              <w:rPr>
                <w:rFonts w:eastAsia="標楷體"/>
                <w:sz w:val="22"/>
                <w:szCs w:val="22"/>
              </w:rPr>
              <w:t>無</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tcPr>
          <w:p w14:paraId="54C656D9" w14:textId="77777777" w:rsidR="00081268" w:rsidRPr="00893BB8" w:rsidRDefault="00081268">
            <w:pPr>
              <w:spacing w:line="220" w:lineRule="exact"/>
              <w:jc w:val="both"/>
            </w:pPr>
            <w:r w:rsidRPr="00893BB8">
              <w:rPr>
                <w:rFonts w:eastAsia="標楷體"/>
                <w:szCs w:val="24"/>
              </w:rPr>
              <w:t>是否簽章</w:t>
            </w:r>
          </w:p>
        </w:tc>
        <w:tc>
          <w:tcPr>
            <w:tcW w:w="709" w:type="dxa"/>
            <w:tcBorders>
              <w:top w:val="single" w:sz="4" w:space="0" w:color="000000"/>
              <w:left w:val="single" w:sz="4" w:space="0" w:color="000000"/>
              <w:bottom w:val="single" w:sz="4" w:space="0" w:color="000000"/>
            </w:tcBorders>
            <w:vAlign w:val="center"/>
          </w:tcPr>
          <w:p w14:paraId="57FEB7CB" w14:textId="77777777" w:rsidR="00081268" w:rsidRPr="00AF7A7A" w:rsidRDefault="00081268">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61DDD557" w14:textId="77777777" w:rsidR="00081268" w:rsidRPr="00AF7A7A" w:rsidRDefault="00081268">
            <w:pPr>
              <w:spacing w:line="220" w:lineRule="exact"/>
              <w:jc w:val="center"/>
            </w:pPr>
            <w:r w:rsidRPr="00AF7A7A">
              <w:rPr>
                <w:rFonts w:eastAsia="標楷體"/>
                <w:sz w:val="20"/>
              </w:rPr>
              <w:t>否</w:t>
            </w:r>
            <w:r w:rsidRPr="00AF7A7A">
              <w:rPr>
                <w:rFonts w:eastAsia="標楷體"/>
                <w:sz w:val="20"/>
              </w:rPr>
              <w:t>(  )</w:t>
            </w:r>
          </w:p>
        </w:tc>
      </w:tr>
      <w:tr w:rsidR="00081268" w:rsidRPr="00AF7A7A" w14:paraId="0FAA18C3" w14:textId="77777777" w:rsidTr="001A24CB">
        <w:trPr>
          <w:cantSplit/>
          <w:trHeight w:val="312"/>
          <w:jc w:val="center"/>
        </w:trPr>
        <w:tc>
          <w:tcPr>
            <w:tcW w:w="3681" w:type="dxa"/>
            <w:gridSpan w:val="2"/>
            <w:vMerge w:val="restart"/>
            <w:tcBorders>
              <w:top w:val="single" w:sz="4" w:space="0" w:color="000000"/>
              <w:left w:val="single" w:sz="4" w:space="0" w:color="000000"/>
              <w:bottom w:val="single" w:sz="4" w:space="0" w:color="000000"/>
            </w:tcBorders>
            <w:vAlign w:val="center"/>
          </w:tcPr>
          <w:p w14:paraId="543A145C" w14:textId="77777777" w:rsidR="00081268" w:rsidRPr="00AF7A7A" w:rsidRDefault="00081268">
            <w:pPr>
              <w:spacing w:line="220" w:lineRule="exact"/>
              <w:jc w:val="both"/>
            </w:pPr>
            <w:r w:rsidRPr="00AF7A7A">
              <w:rPr>
                <w:rFonts w:eastAsia="標楷體"/>
                <w:szCs w:val="24"/>
              </w:rPr>
              <w:t>7.</w:t>
            </w:r>
            <w:r w:rsidRPr="00AF7A7A">
              <w:rPr>
                <w:rFonts w:eastAsia="標楷體"/>
                <w:sz w:val="22"/>
                <w:szCs w:val="22"/>
              </w:rPr>
              <w:t>建築物室內裝修竣工材料書</w:t>
            </w:r>
            <w:r w:rsidRPr="00AF7A7A">
              <w:rPr>
                <w:rFonts w:eastAsia="標楷體"/>
                <w:sz w:val="22"/>
                <w:szCs w:val="22"/>
              </w:rPr>
              <w:t>(E1-4)</w:t>
            </w:r>
          </w:p>
        </w:tc>
        <w:tc>
          <w:tcPr>
            <w:tcW w:w="719" w:type="dxa"/>
            <w:gridSpan w:val="3"/>
            <w:vMerge w:val="restart"/>
            <w:tcBorders>
              <w:top w:val="single" w:sz="4" w:space="0" w:color="000000"/>
              <w:left w:val="single" w:sz="4" w:space="0" w:color="000000"/>
              <w:bottom w:val="single" w:sz="4" w:space="0" w:color="000000"/>
            </w:tcBorders>
            <w:vAlign w:val="center"/>
          </w:tcPr>
          <w:p w14:paraId="532BF6B2" w14:textId="77777777" w:rsidR="00081268" w:rsidRPr="00AF7A7A" w:rsidRDefault="00081268">
            <w:pPr>
              <w:spacing w:line="220" w:lineRule="exact"/>
              <w:jc w:val="center"/>
            </w:pPr>
            <w:r w:rsidRPr="00AF7A7A">
              <w:rPr>
                <w:rFonts w:eastAsia="標楷體"/>
                <w:sz w:val="22"/>
                <w:szCs w:val="22"/>
              </w:rPr>
              <w:t>有</w:t>
            </w:r>
            <w:r w:rsidRPr="00AF7A7A">
              <w:rPr>
                <w:rFonts w:eastAsia="標楷體"/>
                <w:sz w:val="22"/>
                <w:szCs w:val="22"/>
              </w:rPr>
              <w:t>( )</w:t>
            </w:r>
          </w:p>
        </w:tc>
        <w:tc>
          <w:tcPr>
            <w:tcW w:w="698" w:type="dxa"/>
            <w:vMerge w:val="restart"/>
            <w:tcBorders>
              <w:top w:val="single" w:sz="4" w:space="0" w:color="000000"/>
              <w:left w:val="single" w:sz="4" w:space="0" w:color="000000"/>
              <w:bottom w:val="single" w:sz="4" w:space="0" w:color="000000"/>
            </w:tcBorders>
            <w:vAlign w:val="center"/>
          </w:tcPr>
          <w:p w14:paraId="58A3EC5F" w14:textId="77777777" w:rsidR="00081268" w:rsidRPr="00AF7A7A" w:rsidRDefault="00081268">
            <w:pPr>
              <w:spacing w:line="220" w:lineRule="exact"/>
              <w:jc w:val="center"/>
            </w:pPr>
            <w:r w:rsidRPr="00AF7A7A">
              <w:rPr>
                <w:rFonts w:eastAsia="標楷體"/>
                <w:sz w:val="22"/>
                <w:szCs w:val="22"/>
              </w:rPr>
              <w:t>無</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tcPr>
          <w:p w14:paraId="23AFCCF5" w14:textId="77777777" w:rsidR="00081268" w:rsidRPr="00893BB8" w:rsidRDefault="00081268">
            <w:pPr>
              <w:spacing w:line="220" w:lineRule="exact"/>
              <w:jc w:val="both"/>
            </w:pPr>
            <w:r w:rsidRPr="00893BB8">
              <w:rPr>
                <w:rFonts w:eastAsia="標楷體"/>
                <w:szCs w:val="24"/>
              </w:rPr>
              <w:t>1.</w:t>
            </w:r>
            <w:r w:rsidRPr="00893BB8">
              <w:rPr>
                <w:rFonts w:eastAsia="標楷體"/>
                <w:szCs w:val="24"/>
              </w:rPr>
              <w:t>專業施工技術人員是否簽章</w:t>
            </w:r>
          </w:p>
        </w:tc>
        <w:tc>
          <w:tcPr>
            <w:tcW w:w="709" w:type="dxa"/>
            <w:tcBorders>
              <w:top w:val="single" w:sz="4" w:space="0" w:color="000000"/>
              <w:left w:val="single" w:sz="4" w:space="0" w:color="000000"/>
              <w:bottom w:val="single" w:sz="4" w:space="0" w:color="000000"/>
            </w:tcBorders>
            <w:vAlign w:val="center"/>
          </w:tcPr>
          <w:p w14:paraId="2A56A1AE" w14:textId="77777777" w:rsidR="00081268" w:rsidRPr="00AF7A7A" w:rsidRDefault="00081268">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58855F69" w14:textId="77777777" w:rsidR="00081268" w:rsidRPr="00AF7A7A" w:rsidRDefault="00081268">
            <w:pPr>
              <w:spacing w:line="220" w:lineRule="exact"/>
              <w:jc w:val="center"/>
            </w:pPr>
            <w:r w:rsidRPr="00AF7A7A">
              <w:rPr>
                <w:rFonts w:eastAsia="標楷體"/>
                <w:sz w:val="20"/>
              </w:rPr>
              <w:t>否</w:t>
            </w:r>
            <w:r w:rsidRPr="00AF7A7A">
              <w:rPr>
                <w:rFonts w:eastAsia="標楷體"/>
                <w:sz w:val="20"/>
              </w:rPr>
              <w:t>(  )</w:t>
            </w:r>
          </w:p>
        </w:tc>
      </w:tr>
      <w:tr w:rsidR="00081268" w:rsidRPr="00AF7A7A" w14:paraId="1CB74783" w14:textId="77777777" w:rsidTr="001A24CB">
        <w:trPr>
          <w:cantSplit/>
          <w:trHeight w:val="336"/>
          <w:jc w:val="center"/>
        </w:trPr>
        <w:tc>
          <w:tcPr>
            <w:tcW w:w="3681" w:type="dxa"/>
            <w:gridSpan w:val="2"/>
            <w:vMerge/>
            <w:tcBorders>
              <w:top w:val="single" w:sz="4" w:space="0" w:color="000000"/>
              <w:left w:val="single" w:sz="4" w:space="0" w:color="000000"/>
              <w:bottom w:val="single" w:sz="4" w:space="0" w:color="000000"/>
            </w:tcBorders>
            <w:vAlign w:val="center"/>
          </w:tcPr>
          <w:p w14:paraId="0B84AD9C" w14:textId="77777777" w:rsidR="00081268" w:rsidRPr="00AF7A7A" w:rsidRDefault="00081268">
            <w:pPr>
              <w:snapToGrid w:val="0"/>
              <w:spacing w:line="220" w:lineRule="exact"/>
              <w:jc w:val="both"/>
              <w:rPr>
                <w:rFonts w:eastAsia="標楷體"/>
                <w:sz w:val="20"/>
                <w:szCs w:val="24"/>
              </w:rPr>
            </w:pPr>
          </w:p>
        </w:tc>
        <w:tc>
          <w:tcPr>
            <w:tcW w:w="719" w:type="dxa"/>
            <w:gridSpan w:val="3"/>
            <w:vMerge/>
            <w:tcBorders>
              <w:top w:val="single" w:sz="4" w:space="0" w:color="000000"/>
              <w:left w:val="single" w:sz="4" w:space="0" w:color="000000"/>
              <w:bottom w:val="single" w:sz="4" w:space="0" w:color="000000"/>
            </w:tcBorders>
            <w:vAlign w:val="center"/>
          </w:tcPr>
          <w:p w14:paraId="7C04F90F" w14:textId="77777777" w:rsidR="00081268" w:rsidRPr="00AF7A7A" w:rsidRDefault="00081268">
            <w:pPr>
              <w:snapToGrid w:val="0"/>
              <w:spacing w:line="220" w:lineRule="exact"/>
              <w:jc w:val="center"/>
              <w:rPr>
                <w:rFonts w:eastAsia="標楷體"/>
                <w:sz w:val="22"/>
                <w:szCs w:val="22"/>
              </w:rPr>
            </w:pPr>
          </w:p>
        </w:tc>
        <w:tc>
          <w:tcPr>
            <w:tcW w:w="698" w:type="dxa"/>
            <w:vMerge/>
            <w:tcBorders>
              <w:top w:val="single" w:sz="4" w:space="0" w:color="000000"/>
              <w:left w:val="single" w:sz="4" w:space="0" w:color="000000"/>
              <w:bottom w:val="single" w:sz="4" w:space="0" w:color="000000"/>
            </w:tcBorders>
            <w:vAlign w:val="center"/>
          </w:tcPr>
          <w:p w14:paraId="65D3A7E9" w14:textId="77777777" w:rsidR="00081268" w:rsidRPr="00AF7A7A" w:rsidRDefault="00081268">
            <w:pPr>
              <w:snapToGrid w:val="0"/>
              <w:spacing w:line="220" w:lineRule="exact"/>
              <w:jc w:val="center"/>
              <w:rPr>
                <w:rFonts w:eastAsia="標楷體"/>
                <w:sz w:val="22"/>
                <w:szCs w:val="22"/>
              </w:rPr>
            </w:pPr>
          </w:p>
        </w:tc>
        <w:tc>
          <w:tcPr>
            <w:tcW w:w="4263" w:type="dxa"/>
            <w:gridSpan w:val="5"/>
            <w:tcBorders>
              <w:top w:val="single" w:sz="4" w:space="0" w:color="000000"/>
              <w:left w:val="single" w:sz="4" w:space="0" w:color="000000"/>
              <w:bottom w:val="single" w:sz="4" w:space="0" w:color="000000"/>
            </w:tcBorders>
          </w:tcPr>
          <w:p w14:paraId="03DD9267" w14:textId="77777777" w:rsidR="00081268" w:rsidRPr="00893BB8" w:rsidRDefault="00081268">
            <w:pPr>
              <w:spacing w:line="220" w:lineRule="exact"/>
              <w:jc w:val="both"/>
            </w:pPr>
            <w:r w:rsidRPr="00893BB8">
              <w:rPr>
                <w:rFonts w:eastAsia="標楷體"/>
                <w:szCs w:val="24"/>
              </w:rPr>
              <w:t>2.</w:t>
            </w:r>
            <w:r w:rsidRPr="00893BB8">
              <w:rPr>
                <w:rFonts w:eastAsia="標楷體"/>
                <w:szCs w:val="24"/>
              </w:rPr>
              <w:t>材料數量與圖說是否相符</w:t>
            </w:r>
          </w:p>
        </w:tc>
        <w:tc>
          <w:tcPr>
            <w:tcW w:w="709" w:type="dxa"/>
            <w:tcBorders>
              <w:top w:val="single" w:sz="4" w:space="0" w:color="000000"/>
              <w:left w:val="single" w:sz="4" w:space="0" w:color="000000"/>
              <w:bottom w:val="single" w:sz="4" w:space="0" w:color="000000"/>
            </w:tcBorders>
            <w:vAlign w:val="center"/>
          </w:tcPr>
          <w:p w14:paraId="66463D73" w14:textId="77777777" w:rsidR="00081268" w:rsidRPr="00AF7A7A" w:rsidRDefault="00081268">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2FB06249" w14:textId="77777777" w:rsidR="00081268" w:rsidRPr="00AF7A7A" w:rsidRDefault="00081268">
            <w:pPr>
              <w:spacing w:line="220" w:lineRule="exact"/>
              <w:jc w:val="center"/>
            </w:pPr>
            <w:r w:rsidRPr="00AF7A7A">
              <w:rPr>
                <w:rFonts w:eastAsia="標楷體"/>
                <w:sz w:val="20"/>
              </w:rPr>
              <w:t>否</w:t>
            </w:r>
            <w:r w:rsidRPr="00AF7A7A">
              <w:rPr>
                <w:rFonts w:eastAsia="標楷體"/>
                <w:sz w:val="20"/>
              </w:rPr>
              <w:t>(  )</w:t>
            </w:r>
          </w:p>
        </w:tc>
      </w:tr>
      <w:tr w:rsidR="00081268" w:rsidRPr="00AF7A7A" w14:paraId="5460BD8F" w14:textId="77777777" w:rsidTr="001A24CB">
        <w:trPr>
          <w:cantSplit/>
          <w:trHeight w:val="324"/>
          <w:jc w:val="center"/>
        </w:trPr>
        <w:tc>
          <w:tcPr>
            <w:tcW w:w="3681" w:type="dxa"/>
            <w:gridSpan w:val="2"/>
            <w:vMerge/>
            <w:tcBorders>
              <w:top w:val="single" w:sz="4" w:space="0" w:color="000000"/>
              <w:left w:val="single" w:sz="4" w:space="0" w:color="000000"/>
              <w:bottom w:val="single" w:sz="4" w:space="0" w:color="000000"/>
            </w:tcBorders>
            <w:vAlign w:val="center"/>
          </w:tcPr>
          <w:p w14:paraId="3E3F40E2" w14:textId="77777777" w:rsidR="00081268" w:rsidRPr="00AF7A7A" w:rsidRDefault="00081268">
            <w:pPr>
              <w:snapToGrid w:val="0"/>
              <w:spacing w:line="220" w:lineRule="exact"/>
              <w:jc w:val="both"/>
              <w:rPr>
                <w:rFonts w:eastAsia="標楷體"/>
                <w:sz w:val="20"/>
                <w:szCs w:val="24"/>
              </w:rPr>
            </w:pPr>
          </w:p>
        </w:tc>
        <w:tc>
          <w:tcPr>
            <w:tcW w:w="719" w:type="dxa"/>
            <w:gridSpan w:val="3"/>
            <w:vMerge/>
            <w:tcBorders>
              <w:top w:val="single" w:sz="4" w:space="0" w:color="000000"/>
              <w:left w:val="single" w:sz="4" w:space="0" w:color="000000"/>
              <w:bottom w:val="single" w:sz="4" w:space="0" w:color="000000"/>
            </w:tcBorders>
            <w:vAlign w:val="center"/>
          </w:tcPr>
          <w:p w14:paraId="1BA90535" w14:textId="77777777" w:rsidR="00081268" w:rsidRPr="00AF7A7A" w:rsidRDefault="00081268">
            <w:pPr>
              <w:snapToGrid w:val="0"/>
              <w:spacing w:line="220" w:lineRule="exact"/>
              <w:jc w:val="center"/>
              <w:rPr>
                <w:rFonts w:eastAsia="標楷體"/>
                <w:sz w:val="22"/>
                <w:szCs w:val="22"/>
              </w:rPr>
            </w:pPr>
          </w:p>
        </w:tc>
        <w:tc>
          <w:tcPr>
            <w:tcW w:w="698" w:type="dxa"/>
            <w:vMerge/>
            <w:tcBorders>
              <w:top w:val="single" w:sz="4" w:space="0" w:color="000000"/>
              <w:left w:val="single" w:sz="4" w:space="0" w:color="000000"/>
              <w:bottom w:val="single" w:sz="4" w:space="0" w:color="000000"/>
            </w:tcBorders>
            <w:vAlign w:val="center"/>
          </w:tcPr>
          <w:p w14:paraId="3E397355" w14:textId="77777777" w:rsidR="00081268" w:rsidRPr="00AF7A7A" w:rsidRDefault="00081268">
            <w:pPr>
              <w:snapToGrid w:val="0"/>
              <w:spacing w:line="220" w:lineRule="exact"/>
              <w:jc w:val="center"/>
              <w:rPr>
                <w:rFonts w:eastAsia="標楷體"/>
                <w:sz w:val="22"/>
                <w:szCs w:val="22"/>
              </w:rPr>
            </w:pPr>
          </w:p>
        </w:tc>
        <w:tc>
          <w:tcPr>
            <w:tcW w:w="4263" w:type="dxa"/>
            <w:gridSpan w:val="5"/>
            <w:tcBorders>
              <w:top w:val="single" w:sz="4" w:space="0" w:color="000000"/>
              <w:left w:val="single" w:sz="4" w:space="0" w:color="000000"/>
              <w:bottom w:val="single" w:sz="4" w:space="0" w:color="000000"/>
            </w:tcBorders>
          </w:tcPr>
          <w:p w14:paraId="3D0A5CBF" w14:textId="77777777" w:rsidR="00081268" w:rsidRPr="00893BB8" w:rsidRDefault="00081268">
            <w:pPr>
              <w:spacing w:line="220" w:lineRule="exact"/>
              <w:jc w:val="both"/>
            </w:pPr>
            <w:r w:rsidRPr="00893BB8">
              <w:rPr>
                <w:rFonts w:eastAsia="標楷體"/>
                <w:szCs w:val="24"/>
              </w:rPr>
              <w:t>3.</w:t>
            </w:r>
            <w:r w:rsidRPr="00893BB8">
              <w:rPr>
                <w:rFonts w:eastAsia="標楷體"/>
                <w:szCs w:val="24"/>
              </w:rPr>
              <w:t>裝修樓層是否填寫正確</w:t>
            </w:r>
          </w:p>
        </w:tc>
        <w:tc>
          <w:tcPr>
            <w:tcW w:w="709" w:type="dxa"/>
            <w:tcBorders>
              <w:top w:val="single" w:sz="4" w:space="0" w:color="000000"/>
              <w:left w:val="single" w:sz="4" w:space="0" w:color="000000"/>
              <w:bottom w:val="single" w:sz="4" w:space="0" w:color="000000"/>
            </w:tcBorders>
            <w:vAlign w:val="center"/>
          </w:tcPr>
          <w:p w14:paraId="5194CF32" w14:textId="77777777" w:rsidR="00081268" w:rsidRPr="00AF7A7A" w:rsidRDefault="00081268">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54DD99C3" w14:textId="77777777" w:rsidR="00081268" w:rsidRPr="00AF7A7A" w:rsidRDefault="00081268">
            <w:pPr>
              <w:spacing w:line="220" w:lineRule="exact"/>
              <w:jc w:val="center"/>
            </w:pPr>
            <w:r w:rsidRPr="00AF7A7A">
              <w:rPr>
                <w:rFonts w:eastAsia="標楷體"/>
                <w:sz w:val="20"/>
              </w:rPr>
              <w:t>否</w:t>
            </w:r>
            <w:r w:rsidRPr="00AF7A7A">
              <w:rPr>
                <w:rFonts w:eastAsia="標楷體"/>
                <w:sz w:val="20"/>
              </w:rPr>
              <w:t>(  )</w:t>
            </w:r>
          </w:p>
        </w:tc>
      </w:tr>
      <w:tr w:rsidR="00081268" w:rsidRPr="00AF7A7A" w14:paraId="6C7DDE39" w14:textId="77777777" w:rsidTr="001A24CB">
        <w:trPr>
          <w:cantSplit/>
          <w:trHeight w:val="421"/>
          <w:jc w:val="center"/>
        </w:trPr>
        <w:tc>
          <w:tcPr>
            <w:tcW w:w="3681" w:type="dxa"/>
            <w:gridSpan w:val="2"/>
            <w:tcBorders>
              <w:top w:val="single" w:sz="4" w:space="0" w:color="000000"/>
              <w:left w:val="single" w:sz="4" w:space="0" w:color="000000"/>
              <w:bottom w:val="single" w:sz="4" w:space="0" w:color="000000"/>
            </w:tcBorders>
            <w:vAlign w:val="center"/>
          </w:tcPr>
          <w:p w14:paraId="1E54EA1F" w14:textId="77777777" w:rsidR="00081268" w:rsidRPr="00AF7A7A" w:rsidRDefault="00081268">
            <w:pPr>
              <w:spacing w:line="220" w:lineRule="exact"/>
              <w:jc w:val="both"/>
            </w:pPr>
            <w:r w:rsidRPr="00AF7A7A">
              <w:rPr>
                <w:rFonts w:eastAsia="標楷體"/>
                <w:szCs w:val="24"/>
              </w:rPr>
              <w:t>8.</w:t>
            </w:r>
            <w:r w:rsidRPr="00AF7A7A">
              <w:rPr>
                <w:rFonts w:eastAsia="標楷體"/>
                <w:sz w:val="22"/>
                <w:szCs w:val="22"/>
              </w:rPr>
              <w:t>建築物室內裝修圖說許可函</w:t>
            </w:r>
          </w:p>
        </w:tc>
        <w:tc>
          <w:tcPr>
            <w:tcW w:w="719" w:type="dxa"/>
            <w:gridSpan w:val="3"/>
            <w:tcBorders>
              <w:top w:val="single" w:sz="4" w:space="0" w:color="000000"/>
              <w:left w:val="single" w:sz="4" w:space="0" w:color="000000"/>
              <w:bottom w:val="single" w:sz="4" w:space="0" w:color="000000"/>
            </w:tcBorders>
            <w:vAlign w:val="center"/>
          </w:tcPr>
          <w:p w14:paraId="3AA67291" w14:textId="77777777" w:rsidR="00081268" w:rsidRPr="00AF7A7A" w:rsidRDefault="00081268">
            <w:pPr>
              <w:spacing w:line="220" w:lineRule="exact"/>
              <w:jc w:val="center"/>
            </w:pPr>
            <w:r w:rsidRPr="00AF7A7A">
              <w:rPr>
                <w:rFonts w:eastAsia="標楷體"/>
                <w:sz w:val="22"/>
                <w:szCs w:val="22"/>
              </w:rPr>
              <w:t>有</w:t>
            </w:r>
            <w:r w:rsidRPr="00AF7A7A">
              <w:rPr>
                <w:rFonts w:eastAsia="標楷體"/>
                <w:sz w:val="22"/>
                <w:szCs w:val="22"/>
              </w:rPr>
              <w:t>( )</w:t>
            </w:r>
          </w:p>
        </w:tc>
        <w:tc>
          <w:tcPr>
            <w:tcW w:w="698" w:type="dxa"/>
            <w:tcBorders>
              <w:top w:val="single" w:sz="4" w:space="0" w:color="000000"/>
              <w:left w:val="single" w:sz="4" w:space="0" w:color="000000"/>
              <w:bottom w:val="single" w:sz="4" w:space="0" w:color="000000"/>
            </w:tcBorders>
            <w:vAlign w:val="center"/>
          </w:tcPr>
          <w:p w14:paraId="1E85ED35" w14:textId="77777777" w:rsidR="00081268" w:rsidRPr="00AF7A7A" w:rsidRDefault="00081268">
            <w:pPr>
              <w:spacing w:line="220" w:lineRule="exact"/>
              <w:jc w:val="center"/>
            </w:pPr>
            <w:r w:rsidRPr="00AF7A7A">
              <w:rPr>
                <w:rFonts w:eastAsia="標楷體"/>
                <w:sz w:val="22"/>
                <w:szCs w:val="22"/>
              </w:rPr>
              <w:t>無</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tcPr>
          <w:p w14:paraId="12E9DD81" w14:textId="77777777" w:rsidR="00081268" w:rsidRPr="00893BB8" w:rsidRDefault="00081268">
            <w:pPr>
              <w:spacing w:line="220" w:lineRule="exact"/>
              <w:jc w:val="both"/>
            </w:pPr>
            <w:r w:rsidRPr="00893BB8">
              <w:rPr>
                <w:rFonts w:eastAsia="標楷體"/>
                <w:szCs w:val="24"/>
              </w:rPr>
              <w:t>是否在核定許可日期內，影本</w:t>
            </w:r>
            <w:proofErr w:type="gramStart"/>
            <w:r w:rsidRPr="00893BB8">
              <w:rPr>
                <w:rFonts w:eastAsia="標楷體"/>
                <w:szCs w:val="24"/>
              </w:rPr>
              <w:t>則需蓋與</w:t>
            </w:r>
            <w:proofErr w:type="gramEnd"/>
            <w:r w:rsidRPr="00893BB8">
              <w:rPr>
                <w:rFonts w:eastAsia="標楷體"/>
                <w:szCs w:val="24"/>
              </w:rPr>
              <w:t>正本相符戳記</w:t>
            </w:r>
          </w:p>
        </w:tc>
        <w:tc>
          <w:tcPr>
            <w:tcW w:w="709" w:type="dxa"/>
            <w:tcBorders>
              <w:top w:val="single" w:sz="4" w:space="0" w:color="000000"/>
              <w:left w:val="single" w:sz="4" w:space="0" w:color="000000"/>
              <w:bottom w:val="single" w:sz="4" w:space="0" w:color="000000"/>
            </w:tcBorders>
            <w:vAlign w:val="center"/>
          </w:tcPr>
          <w:p w14:paraId="30E349C6" w14:textId="77777777" w:rsidR="00081268" w:rsidRPr="00AF7A7A" w:rsidRDefault="00081268">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1A91F558" w14:textId="77777777" w:rsidR="00081268" w:rsidRPr="00AF7A7A" w:rsidRDefault="00081268">
            <w:pPr>
              <w:spacing w:line="220" w:lineRule="exact"/>
              <w:jc w:val="center"/>
            </w:pPr>
            <w:r w:rsidRPr="00AF7A7A">
              <w:rPr>
                <w:rFonts w:eastAsia="標楷體"/>
                <w:sz w:val="20"/>
              </w:rPr>
              <w:t>否</w:t>
            </w:r>
            <w:r w:rsidRPr="00AF7A7A">
              <w:rPr>
                <w:rFonts w:eastAsia="標楷體"/>
                <w:sz w:val="20"/>
              </w:rPr>
              <w:t>(  )</w:t>
            </w:r>
          </w:p>
        </w:tc>
      </w:tr>
      <w:tr w:rsidR="00081268" w:rsidRPr="00AF7A7A" w14:paraId="07144B0D" w14:textId="77777777" w:rsidTr="001A24CB">
        <w:trPr>
          <w:cantSplit/>
          <w:trHeight w:val="110"/>
          <w:jc w:val="center"/>
        </w:trPr>
        <w:tc>
          <w:tcPr>
            <w:tcW w:w="3681" w:type="dxa"/>
            <w:gridSpan w:val="2"/>
            <w:vMerge w:val="restart"/>
            <w:tcBorders>
              <w:top w:val="single" w:sz="4" w:space="0" w:color="000000"/>
              <w:left w:val="single" w:sz="4" w:space="0" w:color="000000"/>
            </w:tcBorders>
            <w:vAlign w:val="center"/>
          </w:tcPr>
          <w:p w14:paraId="33C325D2" w14:textId="77777777" w:rsidR="00081268" w:rsidRPr="00EB3BCA" w:rsidRDefault="00081268" w:rsidP="00EB3BCA">
            <w:pPr>
              <w:spacing w:line="220" w:lineRule="exact"/>
              <w:jc w:val="both"/>
            </w:pPr>
            <w:r w:rsidRPr="00EB3BCA">
              <w:rPr>
                <w:rFonts w:eastAsia="標楷體"/>
                <w:szCs w:val="24"/>
              </w:rPr>
              <w:t>9.</w:t>
            </w:r>
            <w:r w:rsidRPr="00EB3BCA">
              <w:rPr>
                <w:rFonts w:eastAsia="標楷體"/>
                <w:szCs w:val="24"/>
              </w:rPr>
              <w:t>消防核可函</w:t>
            </w:r>
          </w:p>
        </w:tc>
        <w:tc>
          <w:tcPr>
            <w:tcW w:w="719" w:type="dxa"/>
            <w:gridSpan w:val="3"/>
            <w:vMerge w:val="restart"/>
            <w:tcBorders>
              <w:top w:val="single" w:sz="4" w:space="0" w:color="000000"/>
              <w:left w:val="single" w:sz="4" w:space="0" w:color="000000"/>
            </w:tcBorders>
            <w:vAlign w:val="center"/>
          </w:tcPr>
          <w:p w14:paraId="608EBF88" w14:textId="77777777" w:rsidR="00081268" w:rsidRPr="00AF7A7A" w:rsidRDefault="00081268">
            <w:pPr>
              <w:spacing w:line="220" w:lineRule="exact"/>
              <w:jc w:val="center"/>
            </w:pPr>
            <w:r w:rsidRPr="00AF7A7A">
              <w:rPr>
                <w:rFonts w:eastAsia="標楷體"/>
                <w:sz w:val="22"/>
                <w:szCs w:val="22"/>
              </w:rPr>
              <w:t>有</w:t>
            </w:r>
            <w:r w:rsidRPr="00AF7A7A">
              <w:rPr>
                <w:rFonts w:eastAsia="標楷體"/>
                <w:sz w:val="22"/>
                <w:szCs w:val="22"/>
              </w:rPr>
              <w:t>( )</w:t>
            </w:r>
          </w:p>
        </w:tc>
        <w:tc>
          <w:tcPr>
            <w:tcW w:w="698" w:type="dxa"/>
            <w:vMerge w:val="restart"/>
            <w:tcBorders>
              <w:top w:val="single" w:sz="4" w:space="0" w:color="000000"/>
              <w:left w:val="single" w:sz="4" w:space="0" w:color="000000"/>
            </w:tcBorders>
            <w:vAlign w:val="center"/>
          </w:tcPr>
          <w:p w14:paraId="5F56A0DE" w14:textId="77777777" w:rsidR="00081268" w:rsidRPr="00AF7A7A" w:rsidRDefault="00081268" w:rsidP="00F20DB2">
            <w:pPr>
              <w:spacing w:line="220" w:lineRule="exact"/>
              <w:jc w:val="center"/>
            </w:pPr>
            <w:r w:rsidRPr="00AF7A7A">
              <w:rPr>
                <w:rFonts w:eastAsia="標楷體"/>
                <w:sz w:val="22"/>
                <w:szCs w:val="22"/>
              </w:rPr>
              <w:t>無</w:t>
            </w:r>
            <w:r w:rsidRPr="00AF7A7A">
              <w:rPr>
                <w:rFonts w:eastAsia="標楷體"/>
                <w:sz w:val="22"/>
                <w:szCs w:val="22"/>
              </w:rPr>
              <w:t>( )</w:t>
            </w:r>
          </w:p>
        </w:tc>
        <w:tc>
          <w:tcPr>
            <w:tcW w:w="4263" w:type="dxa"/>
            <w:gridSpan w:val="5"/>
            <w:tcBorders>
              <w:top w:val="single" w:sz="4" w:space="0" w:color="000000"/>
              <w:left w:val="single" w:sz="4" w:space="0" w:color="000000"/>
            </w:tcBorders>
          </w:tcPr>
          <w:p w14:paraId="19664409" w14:textId="77777777" w:rsidR="00081268" w:rsidRPr="00893BB8" w:rsidRDefault="00081268" w:rsidP="00FF23F6">
            <w:pPr>
              <w:spacing w:line="280" w:lineRule="exact"/>
              <w:jc w:val="both"/>
              <w:rPr>
                <w:rFonts w:ascii="標楷體" w:eastAsia="標楷體" w:hAnsi="標楷體"/>
                <w:szCs w:val="24"/>
              </w:rPr>
            </w:pPr>
            <w:r w:rsidRPr="00893BB8">
              <w:rPr>
                <w:rFonts w:ascii="標楷體" w:eastAsia="標楷體" w:hAnsi="標楷體" w:hint="eastAsia"/>
                <w:szCs w:val="24"/>
              </w:rPr>
              <w:t>1.非供公眾使用建築物免附</w:t>
            </w:r>
          </w:p>
        </w:tc>
        <w:tc>
          <w:tcPr>
            <w:tcW w:w="709" w:type="dxa"/>
            <w:tcBorders>
              <w:top w:val="single" w:sz="4" w:space="0" w:color="000000"/>
              <w:left w:val="single" w:sz="4" w:space="0" w:color="000000"/>
              <w:bottom w:val="single" w:sz="4" w:space="0" w:color="auto"/>
            </w:tcBorders>
            <w:vAlign w:val="center"/>
          </w:tcPr>
          <w:p w14:paraId="034CC984" w14:textId="77777777" w:rsidR="00081268" w:rsidRPr="00AF7A7A" w:rsidRDefault="00081268">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auto"/>
              <w:right w:val="single" w:sz="4" w:space="0" w:color="000000"/>
            </w:tcBorders>
            <w:vAlign w:val="center"/>
          </w:tcPr>
          <w:p w14:paraId="33DB81EE" w14:textId="77777777" w:rsidR="00081268" w:rsidRPr="00AF7A7A" w:rsidRDefault="00081268">
            <w:pPr>
              <w:spacing w:line="220" w:lineRule="exact"/>
              <w:jc w:val="center"/>
            </w:pPr>
            <w:r w:rsidRPr="00AF7A7A">
              <w:rPr>
                <w:rFonts w:eastAsia="標楷體"/>
                <w:sz w:val="20"/>
              </w:rPr>
              <w:t>否</w:t>
            </w:r>
            <w:r w:rsidRPr="00AF7A7A">
              <w:rPr>
                <w:rFonts w:eastAsia="標楷體"/>
                <w:sz w:val="20"/>
              </w:rPr>
              <w:t>(  )</w:t>
            </w:r>
          </w:p>
        </w:tc>
      </w:tr>
      <w:tr w:rsidR="00081268" w:rsidRPr="00AF7A7A" w14:paraId="38D5BCFB" w14:textId="77777777" w:rsidTr="001A24CB">
        <w:trPr>
          <w:cantSplit/>
          <w:trHeight w:val="97"/>
          <w:jc w:val="center"/>
        </w:trPr>
        <w:tc>
          <w:tcPr>
            <w:tcW w:w="3681" w:type="dxa"/>
            <w:gridSpan w:val="2"/>
            <w:vMerge/>
            <w:tcBorders>
              <w:left w:val="single" w:sz="4" w:space="0" w:color="000000"/>
              <w:bottom w:val="single" w:sz="4" w:space="0" w:color="000000"/>
            </w:tcBorders>
            <w:vAlign w:val="center"/>
          </w:tcPr>
          <w:p w14:paraId="308FF60F" w14:textId="77777777" w:rsidR="00081268" w:rsidRPr="00AF7A7A" w:rsidRDefault="00081268">
            <w:pPr>
              <w:spacing w:line="220" w:lineRule="exact"/>
              <w:jc w:val="both"/>
              <w:rPr>
                <w:rFonts w:eastAsia="標楷體"/>
                <w:szCs w:val="24"/>
              </w:rPr>
            </w:pPr>
          </w:p>
        </w:tc>
        <w:tc>
          <w:tcPr>
            <w:tcW w:w="719" w:type="dxa"/>
            <w:gridSpan w:val="3"/>
            <w:vMerge/>
            <w:tcBorders>
              <w:left w:val="single" w:sz="4" w:space="0" w:color="000000"/>
              <w:bottom w:val="single" w:sz="4" w:space="0" w:color="000000"/>
            </w:tcBorders>
            <w:vAlign w:val="center"/>
          </w:tcPr>
          <w:p w14:paraId="1DDF6A1A" w14:textId="77777777" w:rsidR="00081268" w:rsidRPr="00AF7A7A" w:rsidRDefault="00081268">
            <w:pPr>
              <w:spacing w:line="220" w:lineRule="exact"/>
              <w:jc w:val="center"/>
              <w:rPr>
                <w:rFonts w:eastAsia="標楷體"/>
                <w:sz w:val="22"/>
                <w:szCs w:val="22"/>
              </w:rPr>
            </w:pPr>
          </w:p>
        </w:tc>
        <w:tc>
          <w:tcPr>
            <w:tcW w:w="698" w:type="dxa"/>
            <w:vMerge/>
            <w:tcBorders>
              <w:left w:val="single" w:sz="4" w:space="0" w:color="000000"/>
              <w:bottom w:val="single" w:sz="4" w:space="0" w:color="000000"/>
            </w:tcBorders>
            <w:vAlign w:val="center"/>
          </w:tcPr>
          <w:p w14:paraId="1EF63A51" w14:textId="77777777" w:rsidR="00081268" w:rsidRPr="00AF7A7A" w:rsidRDefault="00081268" w:rsidP="00F20DB2">
            <w:pPr>
              <w:spacing w:line="220" w:lineRule="exact"/>
              <w:jc w:val="center"/>
              <w:rPr>
                <w:rFonts w:eastAsia="標楷體"/>
                <w:sz w:val="22"/>
                <w:szCs w:val="22"/>
              </w:rPr>
            </w:pPr>
          </w:p>
        </w:tc>
        <w:tc>
          <w:tcPr>
            <w:tcW w:w="4263" w:type="dxa"/>
            <w:gridSpan w:val="5"/>
            <w:tcBorders>
              <w:left w:val="single" w:sz="4" w:space="0" w:color="000000"/>
              <w:bottom w:val="single" w:sz="4" w:space="0" w:color="000000"/>
            </w:tcBorders>
          </w:tcPr>
          <w:p w14:paraId="67280B37" w14:textId="77777777" w:rsidR="00081268" w:rsidRPr="00893BB8" w:rsidRDefault="00081268" w:rsidP="00FF23F6">
            <w:pPr>
              <w:spacing w:line="280" w:lineRule="exact"/>
              <w:jc w:val="both"/>
              <w:rPr>
                <w:rFonts w:ascii="標楷體" w:eastAsia="標楷體" w:hAnsi="標楷體"/>
                <w:szCs w:val="24"/>
              </w:rPr>
            </w:pPr>
            <w:r w:rsidRPr="00893BB8">
              <w:rPr>
                <w:rFonts w:ascii="標楷體" w:eastAsia="標楷體" w:hAnsi="標楷體" w:hint="eastAsia"/>
                <w:szCs w:val="24"/>
              </w:rPr>
              <w:t>2.</w:t>
            </w:r>
            <w:r w:rsidRPr="00893BB8">
              <w:rPr>
                <w:rFonts w:ascii="標楷體" w:eastAsia="標楷體" w:hAnsi="標楷體"/>
                <w:szCs w:val="24"/>
              </w:rPr>
              <w:t>是否含圖說審核、竣工查驗核准函，影本</w:t>
            </w:r>
            <w:proofErr w:type="gramStart"/>
            <w:r w:rsidRPr="00893BB8">
              <w:rPr>
                <w:rFonts w:ascii="標楷體" w:eastAsia="標楷體" w:hAnsi="標楷體"/>
                <w:szCs w:val="24"/>
              </w:rPr>
              <w:t>則需蓋與</w:t>
            </w:r>
            <w:proofErr w:type="gramEnd"/>
            <w:r w:rsidRPr="00893BB8">
              <w:rPr>
                <w:rFonts w:ascii="標楷體" w:eastAsia="標楷體" w:hAnsi="標楷體"/>
                <w:szCs w:val="24"/>
              </w:rPr>
              <w:t>正本相符戳記</w:t>
            </w:r>
          </w:p>
        </w:tc>
        <w:tc>
          <w:tcPr>
            <w:tcW w:w="709" w:type="dxa"/>
            <w:tcBorders>
              <w:top w:val="single" w:sz="4" w:space="0" w:color="auto"/>
              <w:left w:val="single" w:sz="4" w:space="0" w:color="000000"/>
              <w:bottom w:val="single" w:sz="4" w:space="0" w:color="000000"/>
            </w:tcBorders>
            <w:vAlign w:val="center"/>
          </w:tcPr>
          <w:p w14:paraId="06433C5D" w14:textId="77777777" w:rsidR="00081268" w:rsidRPr="00AF7A7A" w:rsidRDefault="00081268" w:rsidP="003613DE">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auto"/>
              <w:left w:val="single" w:sz="4" w:space="0" w:color="000000"/>
              <w:bottom w:val="single" w:sz="4" w:space="0" w:color="000000"/>
              <w:right w:val="single" w:sz="4" w:space="0" w:color="000000"/>
            </w:tcBorders>
            <w:vAlign w:val="center"/>
          </w:tcPr>
          <w:p w14:paraId="5C6F672B" w14:textId="77777777" w:rsidR="00081268" w:rsidRPr="00AF7A7A" w:rsidRDefault="00081268" w:rsidP="003613DE">
            <w:pPr>
              <w:spacing w:line="220" w:lineRule="exact"/>
              <w:jc w:val="center"/>
            </w:pPr>
            <w:r w:rsidRPr="00AF7A7A">
              <w:rPr>
                <w:rFonts w:eastAsia="標楷體"/>
                <w:sz w:val="20"/>
              </w:rPr>
              <w:t>否</w:t>
            </w:r>
            <w:r w:rsidRPr="00AF7A7A">
              <w:rPr>
                <w:rFonts w:eastAsia="標楷體"/>
                <w:sz w:val="20"/>
              </w:rPr>
              <w:t>(  )</w:t>
            </w:r>
          </w:p>
        </w:tc>
      </w:tr>
      <w:tr w:rsidR="00CF54E0" w:rsidRPr="00AF7A7A" w14:paraId="01AD2100" w14:textId="77777777" w:rsidTr="00CF54E0">
        <w:trPr>
          <w:cantSplit/>
          <w:trHeight w:val="456"/>
          <w:jc w:val="center"/>
        </w:trPr>
        <w:tc>
          <w:tcPr>
            <w:tcW w:w="3681" w:type="dxa"/>
            <w:gridSpan w:val="2"/>
            <w:tcBorders>
              <w:top w:val="single" w:sz="4" w:space="0" w:color="000000"/>
              <w:left w:val="single" w:sz="4" w:space="0" w:color="000000"/>
              <w:bottom w:val="single" w:sz="4" w:space="0" w:color="000000"/>
            </w:tcBorders>
            <w:vAlign w:val="center"/>
          </w:tcPr>
          <w:p w14:paraId="40389936" w14:textId="536C78F5" w:rsidR="00CF54E0" w:rsidRPr="00D66F03" w:rsidRDefault="00CF54E0" w:rsidP="00CF54E0">
            <w:pPr>
              <w:spacing w:line="220" w:lineRule="exact"/>
              <w:jc w:val="both"/>
              <w:rPr>
                <w:rFonts w:eastAsia="標楷體"/>
                <w:color w:val="FF0000"/>
                <w:szCs w:val="24"/>
              </w:rPr>
            </w:pPr>
            <w:r w:rsidRPr="00D66F03">
              <w:rPr>
                <w:rFonts w:eastAsia="標楷體" w:hint="eastAsia"/>
                <w:color w:val="FF0000"/>
                <w:szCs w:val="24"/>
              </w:rPr>
              <w:t>10.</w:t>
            </w:r>
            <w:r w:rsidRPr="00D66F03">
              <w:rPr>
                <w:rFonts w:eastAsia="標楷體" w:hint="eastAsia"/>
                <w:color w:val="FF0000"/>
                <w:szCs w:val="24"/>
              </w:rPr>
              <w:t>原</w:t>
            </w:r>
            <w:proofErr w:type="gramStart"/>
            <w:r w:rsidRPr="00D66F03">
              <w:rPr>
                <w:rFonts w:eastAsia="標楷體" w:hint="eastAsia"/>
                <w:color w:val="FF0000"/>
                <w:szCs w:val="24"/>
              </w:rPr>
              <w:t>採</w:t>
            </w:r>
            <w:proofErr w:type="gramEnd"/>
            <w:r w:rsidRPr="00D66F03">
              <w:rPr>
                <w:rFonts w:eastAsia="標楷體" w:hint="eastAsia"/>
                <w:color w:val="FF0000"/>
                <w:szCs w:val="24"/>
              </w:rPr>
              <w:t>防火避難性能設計案件</w:t>
            </w:r>
          </w:p>
        </w:tc>
        <w:tc>
          <w:tcPr>
            <w:tcW w:w="719" w:type="dxa"/>
            <w:gridSpan w:val="3"/>
            <w:tcBorders>
              <w:top w:val="single" w:sz="4" w:space="0" w:color="000000"/>
              <w:left w:val="single" w:sz="4" w:space="0" w:color="000000"/>
              <w:bottom w:val="single" w:sz="4" w:space="0" w:color="000000"/>
            </w:tcBorders>
            <w:vAlign w:val="center"/>
          </w:tcPr>
          <w:p w14:paraId="565A834F" w14:textId="3314881A" w:rsidR="00CF54E0" w:rsidRPr="00D66F03" w:rsidRDefault="00CF54E0" w:rsidP="00CF54E0">
            <w:pPr>
              <w:spacing w:line="220" w:lineRule="exact"/>
              <w:jc w:val="center"/>
              <w:rPr>
                <w:rFonts w:eastAsia="標楷體"/>
                <w:color w:val="FF0000"/>
                <w:sz w:val="22"/>
                <w:szCs w:val="22"/>
              </w:rPr>
            </w:pPr>
            <w:r w:rsidRPr="00D66F03">
              <w:rPr>
                <w:rFonts w:eastAsia="標楷體" w:hint="eastAsia"/>
                <w:color w:val="FF0000"/>
                <w:sz w:val="22"/>
                <w:szCs w:val="22"/>
              </w:rPr>
              <w:t>是</w:t>
            </w:r>
            <w:r w:rsidRPr="00D66F03">
              <w:rPr>
                <w:rFonts w:eastAsia="標楷體" w:hint="eastAsia"/>
                <w:color w:val="FF0000"/>
                <w:sz w:val="22"/>
                <w:szCs w:val="22"/>
              </w:rPr>
              <w:t>( )</w:t>
            </w:r>
          </w:p>
        </w:tc>
        <w:tc>
          <w:tcPr>
            <w:tcW w:w="698" w:type="dxa"/>
            <w:tcBorders>
              <w:top w:val="single" w:sz="4" w:space="0" w:color="000000"/>
              <w:left w:val="single" w:sz="4" w:space="0" w:color="000000"/>
              <w:bottom w:val="single" w:sz="4" w:space="0" w:color="000000"/>
            </w:tcBorders>
            <w:vAlign w:val="center"/>
          </w:tcPr>
          <w:p w14:paraId="696C4D9B" w14:textId="35B61DC5" w:rsidR="00CF54E0" w:rsidRPr="00D66F03" w:rsidRDefault="00CF54E0" w:rsidP="00CF54E0">
            <w:pPr>
              <w:spacing w:line="220" w:lineRule="exact"/>
              <w:jc w:val="center"/>
              <w:rPr>
                <w:rFonts w:eastAsia="標楷體"/>
                <w:color w:val="FF0000"/>
                <w:sz w:val="22"/>
                <w:szCs w:val="22"/>
              </w:rPr>
            </w:pPr>
            <w:r w:rsidRPr="00D66F03">
              <w:rPr>
                <w:rFonts w:eastAsia="標楷體" w:hint="eastAsia"/>
                <w:color w:val="FF0000"/>
                <w:sz w:val="22"/>
                <w:szCs w:val="22"/>
              </w:rPr>
              <w:t>否</w:t>
            </w:r>
            <w:r w:rsidRPr="00D66F03">
              <w:rPr>
                <w:rFonts w:eastAsia="標楷體" w:hint="eastAsia"/>
                <w:color w:val="FF0000"/>
                <w:sz w:val="22"/>
                <w:szCs w:val="22"/>
              </w:rPr>
              <w:t>( )</w:t>
            </w:r>
          </w:p>
        </w:tc>
        <w:tc>
          <w:tcPr>
            <w:tcW w:w="4263" w:type="dxa"/>
            <w:gridSpan w:val="5"/>
            <w:tcBorders>
              <w:top w:val="single" w:sz="4" w:space="0" w:color="000000"/>
              <w:left w:val="single" w:sz="4" w:space="0" w:color="000000"/>
              <w:bottom w:val="single" w:sz="4" w:space="0" w:color="000000"/>
            </w:tcBorders>
          </w:tcPr>
          <w:p w14:paraId="7AEA2053" w14:textId="0CD74CBB" w:rsidR="00CF54E0" w:rsidRPr="00D66F03" w:rsidRDefault="00CF54E0" w:rsidP="00CF54E0">
            <w:pPr>
              <w:spacing w:line="220" w:lineRule="exact"/>
              <w:jc w:val="both"/>
              <w:rPr>
                <w:rFonts w:eastAsia="標楷體"/>
                <w:color w:val="FF0000"/>
                <w:szCs w:val="24"/>
              </w:rPr>
            </w:pPr>
            <w:r w:rsidRPr="00D66F03">
              <w:rPr>
                <w:rFonts w:eastAsia="標楷體" w:hint="eastAsia"/>
                <w:color w:val="FF0000"/>
                <w:szCs w:val="24"/>
              </w:rPr>
              <w:t>是否檢附原評定機構免重新辦理評定備查公文或已重新辦理申請評定及認可。</w:t>
            </w:r>
          </w:p>
        </w:tc>
        <w:tc>
          <w:tcPr>
            <w:tcW w:w="709" w:type="dxa"/>
            <w:tcBorders>
              <w:top w:val="single" w:sz="4" w:space="0" w:color="000000"/>
              <w:left w:val="single" w:sz="4" w:space="0" w:color="000000"/>
              <w:bottom w:val="single" w:sz="4" w:space="0" w:color="000000"/>
            </w:tcBorders>
            <w:vAlign w:val="center"/>
          </w:tcPr>
          <w:p w14:paraId="02E71B60" w14:textId="188A4971" w:rsidR="00CF54E0" w:rsidRPr="00AF7A7A" w:rsidRDefault="00CF54E0" w:rsidP="00CF54E0">
            <w:pPr>
              <w:spacing w:line="220" w:lineRule="exact"/>
              <w:jc w:val="center"/>
              <w:rPr>
                <w:rFonts w:eastAsia="標楷體"/>
                <w:sz w:val="20"/>
              </w:rP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711D1DE" w14:textId="0C303E29" w:rsidR="00CF54E0" w:rsidRPr="00AF7A7A" w:rsidRDefault="00CF54E0" w:rsidP="00CF54E0">
            <w:pPr>
              <w:spacing w:line="220" w:lineRule="exact"/>
              <w:jc w:val="center"/>
              <w:rPr>
                <w:rFonts w:eastAsia="標楷體"/>
                <w:sz w:val="20"/>
              </w:rPr>
            </w:pPr>
            <w:r w:rsidRPr="00AF7A7A">
              <w:rPr>
                <w:rFonts w:eastAsia="標楷體"/>
                <w:sz w:val="20"/>
              </w:rPr>
              <w:t>否</w:t>
            </w:r>
            <w:r w:rsidRPr="00AF7A7A">
              <w:rPr>
                <w:rFonts w:eastAsia="標楷體"/>
                <w:sz w:val="20"/>
              </w:rPr>
              <w:t>(  )</w:t>
            </w:r>
          </w:p>
        </w:tc>
      </w:tr>
      <w:tr w:rsidR="00081268" w:rsidRPr="00AF7A7A" w14:paraId="0596E473" w14:textId="77777777" w:rsidTr="001A24CB">
        <w:trPr>
          <w:cantSplit/>
          <w:trHeight w:val="456"/>
          <w:jc w:val="center"/>
        </w:trPr>
        <w:tc>
          <w:tcPr>
            <w:tcW w:w="3681" w:type="dxa"/>
            <w:gridSpan w:val="2"/>
            <w:vMerge w:val="restart"/>
            <w:tcBorders>
              <w:top w:val="single" w:sz="4" w:space="0" w:color="000000"/>
              <w:left w:val="single" w:sz="4" w:space="0" w:color="000000"/>
              <w:bottom w:val="single" w:sz="4" w:space="0" w:color="000000"/>
            </w:tcBorders>
            <w:vAlign w:val="center"/>
          </w:tcPr>
          <w:p w14:paraId="7ABFB349" w14:textId="3339574C" w:rsidR="00081268" w:rsidRPr="00AF7A7A" w:rsidRDefault="00081268" w:rsidP="006F2EF7">
            <w:pPr>
              <w:spacing w:line="220" w:lineRule="exact"/>
              <w:jc w:val="both"/>
            </w:pPr>
            <w:r w:rsidRPr="00AF7A7A">
              <w:rPr>
                <w:rFonts w:eastAsia="標楷體"/>
                <w:szCs w:val="24"/>
              </w:rPr>
              <w:t>1</w:t>
            </w:r>
            <w:r w:rsidR="009E01B3">
              <w:rPr>
                <w:rFonts w:eastAsia="標楷體" w:hint="eastAsia"/>
                <w:szCs w:val="24"/>
              </w:rPr>
              <w:t>1</w:t>
            </w:r>
            <w:r w:rsidRPr="00AF7A7A">
              <w:rPr>
                <w:rFonts w:eastAsia="標楷體"/>
                <w:szCs w:val="24"/>
              </w:rPr>
              <w:t>.</w:t>
            </w:r>
            <w:r w:rsidRPr="00AF7A7A">
              <w:rPr>
                <w:rFonts w:eastAsia="標楷體"/>
                <w:szCs w:val="24"/>
              </w:rPr>
              <w:t>材料耐燃級數或防火時效證明文件</w:t>
            </w:r>
          </w:p>
        </w:tc>
        <w:tc>
          <w:tcPr>
            <w:tcW w:w="719" w:type="dxa"/>
            <w:gridSpan w:val="3"/>
            <w:vMerge w:val="restart"/>
            <w:tcBorders>
              <w:top w:val="single" w:sz="4" w:space="0" w:color="000000"/>
              <w:left w:val="single" w:sz="4" w:space="0" w:color="000000"/>
              <w:bottom w:val="single" w:sz="4" w:space="0" w:color="000000"/>
            </w:tcBorders>
            <w:vAlign w:val="center"/>
          </w:tcPr>
          <w:p w14:paraId="274DEA03" w14:textId="77777777" w:rsidR="00081268" w:rsidRPr="00AF7A7A" w:rsidRDefault="00081268">
            <w:pPr>
              <w:spacing w:line="220" w:lineRule="exact"/>
              <w:jc w:val="center"/>
            </w:pPr>
            <w:r w:rsidRPr="00AF7A7A">
              <w:rPr>
                <w:rFonts w:eastAsia="標楷體"/>
                <w:sz w:val="22"/>
                <w:szCs w:val="22"/>
              </w:rPr>
              <w:t>有</w:t>
            </w:r>
            <w:r w:rsidRPr="00AF7A7A">
              <w:rPr>
                <w:rFonts w:eastAsia="標楷體"/>
                <w:sz w:val="22"/>
                <w:szCs w:val="22"/>
              </w:rPr>
              <w:t>( )</w:t>
            </w:r>
          </w:p>
        </w:tc>
        <w:tc>
          <w:tcPr>
            <w:tcW w:w="698" w:type="dxa"/>
            <w:vMerge w:val="restart"/>
            <w:tcBorders>
              <w:top w:val="single" w:sz="4" w:space="0" w:color="000000"/>
              <w:left w:val="single" w:sz="4" w:space="0" w:color="000000"/>
              <w:bottom w:val="single" w:sz="4" w:space="0" w:color="000000"/>
            </w:tcBorders>
            <w:vAlign w:val="center"/>
          </w:tcPr>
          <w:p w14:paraId="73173D8B" w14:textId="77777777" w:rsidR="00081268" w:rsidRPr="00AF7A7A" w:rsidRDefault="00081268">
            <w:pPr>
              <w:spacing w:line="220" w:lineRule="exact"/>
              <w:jc w:val="center"/>
            </w:pPr>
            <w:r w:rsidRPr="00AF7A7A">
              <w:rPr>
                <w:rFonts w:eastAsia="標楷體"/>
                <w:sz w:val="22"/>
                <w:szCs w:val="22"/>
              </w:rPr>
              <w:t>無</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tcPr>
          <w:p w14:paraId="5DA0F023" w14:textId="77777777" w:rsidR="00081268" w:rsidRPr="00893BB8" w:rsidRDefault="00081268">
            <w:pPr>
              <w:spacing w:line="220" w:lineRule="exact"/>
              <w:jc w:val="both"/>
            </w:pPr>
            <w:r w:rsidRPr="00893BB8">
              <w:rPr>
                <w:rFonts w:eastAsia="標楷體"/>
                <w:szCs w:val="24"/>
              </w:rPr>
              <w:t>1.</w:t>
            </w:r>
            <w:r w:rsidRPr="00893BB8">
              <w:rPr>
                <w:rFonts w:eastAsia="標楷體"/>
                <w:szCs w:val="24"/>
              </w:rPr>
              <w:t>是否與圖說材料表所寫之耐燃級數</w:t>
            </w:r>
          </w:p>
          <w:p w14:paraId="02294543" w14:textId="77777777" w:rsidR="00081268" w:rsidRPr="00893BB8" w:rsidRDefault="00081268">
            <w:pPr>
              <w:spacing w:line="220" w:lineRule="exact"/>
              <w:jc w:val="both"/>
            </w:pPr>
            <w:r w:rsidRPr="00893BB8">
              <w:rPr>
                <w:rFonts w:eastAsia="標楷體"/>
                <w:szCs w:val="24"/>
              </w:rPr>
              <w:t xml:space="preserve">  </w:t>
            </w:r>
            <w:r w:rsidRPr="00893BB8">
              <w:rPr>
                <w:rFonts w:eastAsia="標楷體"/>
                <w:szCs w:val="24"/>
              </w:rPr>
              <w:t>或防火時效相符</w:t>
            </w:r>
            <w:r w:rsidRPr="00893BB8">
              <w:rPr>
                <w:rFonts w:eastAsia="標楷體"/>
                <w:szCs w:val="24"/>
              </w:rPr>
              <w:t>(</w:t>
            </w:r>
            <w:r w:rsidRPr="00893BB8">
              <w:rPr>
                <w:rFonts w:eastAsia="標楷體"/>
                <w:szCs w:val="24"/>
              </w:rPr>
              <w:t>含防火門</w:t>
            </w:r>
            <w:r w:rsidRPr="00893BB8">
              <w:rPr>
                <w:rFonts w:eastAsia="標楷體"/>
                <w:szCs w:val="24"/>
              </w:rPr>
              <w:t>)</w:t>
            </w:r>
          </w:p>
        </w:tc>
        <w:tc>
          <w:tcPr>
            <w:tcW w:w="709" w:type="dxa"/>
            <w:tcBorders>
              <w:top w:val="single" w:sz="4" w:space="0" w:color="000000"/>
              <w:left w:val="single" w:sz="4" w:space="0" w:color="000000"/>
              <w:bottom w:val="single" w:sz="4" w:space="0" w:color="000000"/>
            </w:tcBorders>
            <w:vAlign w:val="center"/>
          </w:tcPr>
          <w:p w14:paraId="0452C6F4" w14:textId="77777777" w:rsidR="00081268" w:rsidRPr="00AF7A7A" w:rsidRDefault="00081268">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6A7272D" w14:textId="77777777" w:rsidR="00081268" w:rsidRPr="00AF7A7A" w:rsidRDefault="00081268">
            <w:pPr>
              <w:spacing w:line="220" w:lineRule="exact"/>
              <w:jc w:val="center"/>
            </w:pPr>
            <w:r w:rsidRPr="00AF7A7A">
              <w:rPr>
                <w:rFonts w:eastAsia="標楷體"/>
                <w:sz w:val="20"/>
              </w:rPr>
              <w:t>否</w:t>
            </w:r>
            <w:r w:rsidRPr="00AF7A7A">
              <w:rPr>
                <w:rFonts w:eastAsia="標楷體"/>
                <w:sz w:val="20"/>
              </w:rPr>
              <w:t>(  )</w:t>
            </w:r>
          </w:p>
        </w:tc>
      </w:tr>
      <w:tr w:rsidR="00081268" w:rsidRPr="00AF7A7A" w14:paraId="4F38C333" w14:textId="77777777" w:rsidTr="001A24CB">
        <w:trPr>
          <w:cantSplit/>
          <w:trHeight w:val="192"/>
          <w:jc w:val="center"/>
        </w:trPr>
        <w:tc>
          <w:tcPr>
            <w:tcW w:w="3681" w:type="dxa"/>
            <w:gridSpan w:val="2"/>
            <w:vMerge/>
            <w:tcBorders>
              <w:top w:val="single" w:sz="4" w:space="0" w:color="000000"/>
              <w:left w:val="single" w:sz="4" w:space="0" w:color="000000"/>
              <w:bottom w:val="single" w:sz="4" w:space="0" w:color="000000"/>
            </w:tcBorders>
            <w:vAlign w:val="center"/>
          </w:tcPr>
          <w:p w14:paraId="08C6C4C1" w14:textId="77777777" w:rsidR="00081268" w:rsidRPr="00AF7A7A" w:rsidRDefault="00081268">
            <w:pPr>
              <w:snapToGrid w:val="0"/>
              <w:spacing w:line="220" w:lineRule="exact"/>
              <w:jc w:val="both"/>
              <w:rPr>
                <w:rFonts w:eastAsia="標楷體"/>
                <w:sz w:val="20"/>
                <w:szCs w:val="24"/>
              </w:rPr>
            </w:pPr>
          </w:p>
        </w:tc>
        <w:tc>
          <w:tcPr>
            <w:tcW w:w="719" w:type="dxa"/>
            <w:gridSpan w:val="3"/>
            <w:vMerge/>
            <w:tcBorders>
              <w:top w:val="single" w:sz="4" w:space="0" w:color="000000"/>
              <w:left w:val="single" w:sz="4" w:space="0" w:color="000000"/>
              <w:bottom w:val="single" w:sz="4" w:space="0" w:color="000000"/>
            </w:tcBorders>
            <w:vAlign w:val="center"/>
          </w:tcPr>
          <w:p w14:paraId="4C76E3B3" w14:textId="77777777" w:rsidR="00081268" w:rsidRPr="00AF7A7A" w:rsidRDefault="00081268">
            <w:pPr>
              <w:snapToGrid w:val="0"/>
              <w:spacing w:line="220" w:lineRule="exact"/>
              <w:jc w:val="center"/>
              <w:rPr>
                <w:rFonts w:eastAsia="標楷體"/>
                <w:sz w:val="22"/>
                <w:szCs w:val="22"/>
              </w:rPr>
            </w:pPr>
          </w:p>
        </w:tc>
        <w:tc>
          <w:tcPr>
            <w:tcW w:w="698" w:type="dxa"/>
            <w:vMerge/>
            <w:tcBorders>
              <w:top w:val="single" w:sz="4" w:space="0" w:color="000000"/>
              <w:left w:val="single" w:sz="4" w:space="0" w:color="000000"/>
              <w:bottom w:val="single" w:sz="4" w:space="0" w:color="000000"/>
            </w:tcBorders>
            <w:vAlign w:val="center"/>
          </w:tcPr>
          <w:p w14:paraId="080A1DBA" w14:textId="77777777" w:rsidR="00081268" w:rsidRPr="00AF7A7A" w:rsidRDefault="00081268">
            <w:pPr>
              <w:snapToGrid w:val="0"/>
              <w:spacing w:line="220" w:lineRule="exact"/>
              <w:jc w:val="center"/>
              <w:rPr>
                <w:rFonts w:eastAsia="標楷體"/>
                <w:sz w:val="22"/>
                <w:szCs w:val="22"/>
              </w:rPr>
            </w:pPr>
          </w:p>
        </w:tc>
        <w:tc>
          <w:tcPr>
            <w:tcW w:w="4263" w:type="dxa"/>
            <w:gridSpan w:val="5"/>
            <w:tcBorders>
              <w:top w:val="single" w:sz="4" w:space="0" w:color="000000"/>
              <w:left w:val="single" w:sz="4" w:space="0" w:color="000000"/>
              <w:bottom w:val="single" w:sz="4" w:space="0" w:color="000000"/>
            </w:tcBorders>
          </w:tcPr>
          <w:p w14:paraId="072317EE" w14:textId="77777777" w:rsidR="00081268" w:rsidRPr="00893BB8" w:rsidRDefault="00081268">
            <w:pPr>
              <w:spacing w:line="220" w:lineRule="exact"/>
              <w:jc w:val="both"/>
            </w:pPr>
            <w:r w:rsidRPr="00893BB8">
              <w:rPr>
                <w:rFonts w:eastAsia="標楷體"/>
                <w:szCs w:val="24"/>
              </w:rPr>
              <w:t>2.</w:t>
            </w:r>
            <w:r w:rsidRPr="00893BB8">
              <w:rPr>
                <w:rFonts w:eastAsia="標楷體"/>
                <w:szCs w:val="24"/>
              </w:rPr>
              <w:t>材料廠商或專業施工技術人員是否</w:t>
            </w:r>
          </w:p>
          <w:p w14:paraId="6859B124" w14:textId="77777777" w:rsidR="00081268" w:rsidRPr="00893BB8" w:rsidRDefault="00081268">
            <w:pPr>
              <w:spacing w:line="220" w:lineRule="exact"/>
              <w:jc w:val="both"/>
            </w:pPr>
            <w:r w:rsidRPr="00893BB8">
              <w:rPr>
                <w:rFonts w:eastAsia="標楷體"/>
                <w:szCs w:val="24"/>
              </w:rPr>
              <w:t xml:space="preserve">  </w:t>
            </w:r>
            <w:r w:rsidRPr="00893BB8">
              <w:rPr>
                <w:rFonts w:eastAsia="標楷體"/>
                <w:szCs w:val="24"/>
              </w:rPr>
              <w:t>於証明文件上蓋章</w:t>
            </w:r>
          </w:p>
        </w:tc>
        <w:tc>
          <w:tcPr>
            <w:tcW w:w="709" w:type="dxa"/>
            <w:tcBorders>
              <w:top w:val="single" w:sz="4" w:space="0" w:color="000000"/>
              <w:left w:val="single" w:sz="4" w:space="0" w:color="000000"/>
              <w:bottom w:val="single" w:sz="4" w:space="0" w:color="000000"/>
            </w:tcBorders>
            <w:vAlign w:val="center"/>
          </w:tcPr>
          <w:p w14:paraId="53EDAE4F" w14:textId="77777777" w:rsidR="00081268" w:rsidRPr="00AF7A7A" w:rsidRDefault="00081268">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6044ECAE" w14:textId="77777777" w:rsidR="00081268" w:rsidRPr="00AF7A7A" w:rsidRDefault="00081268">
            <w:pPr>
              <w:spacing w:line="220" w:lineRule="exact"/>
              <w:jc w:val="center"/>
            </w:pPr>
            <w:r w:rsidRPr="00AF7A7A">
              <w:rPr>
                <w:rFonts w:eastAsia="標楷體"/>
                <w:sz w:val="20"/>
              </w:rPr>
              <w:t>否</w:t>
            </w:r>
            <w:r w:rsidRPr="00AF7A7A">
              <w:rPr>
                <w:rFonts w:eastAsia="標楷體"/>
                <w:sz w:val="20"/>
              </w:rPr>
              <w:t>(  )</w:t>
            </w:r>
          </w:p>
        </w:tc>
      </w:tr>
      <w:tr w:rsidR="00081268" w:rsidRPr="00AF7A7A" w14:paraId="459FE3A3" w14:textId="77777777" w:rsidTr="001A24CB">
        <w:trPr>
          <w:cantSplit/>
          <w:trHeight w:val="345"/>
          <w:jc w:val="center"/>
        </w:trPr>
        <w:tc>
          <w:tcPr>
            <w:tcW w:w="3681" w:type="dxa"/>
            <w:gridSpan w:val="2"/>
            <w:vMerge w:val="restart"/>
            <w:tcBorders>
              <w:top w:val="single" w:sz="4" w:space="0" w:color="000000"/>
              <w:left w:val="single" w:sz="4" w:space="0" w:color="000000"/>
              <w:bottom w:val="single" w:sz="4" w:space="0" w:color="000000"/>
            </w:tcBorders>
            <w:vAlign w:val="center"/>
          </w:tcPr>
          <w:p w14:paraId="4FA55C42" w14:textId="0262C3A5" w:rsidR="00081268" w:rsidRPr="00AF7A7A" w:rsidRDefault="00081268">
            <w:pPr>
              <w:spacing w:line="220" w:lineRule="exact"/>
              <w:jc w:val="both"/>
            </w:pPr>
            <w:r w:rsidRPr="00AF7A7A">
              <w:rPr>
                <w:rFonts w:eastAsia="標楷體"/>
                <w:szCs w:val="24"/>
              </w:rPr>
              <w:t>1</w:t>
            </w:r>
            <w:r w:rsidR="009E01B3">
              <w:rPr>
                <w:rFonts w:eastAsia="標楷體" w:hint="eastAsia"/>
                <w:szCs w:val="24"/>
              </w:rPr>
              <w:t>2</w:t>
            </w:r>
            <w:r w:rsidRPr="00AF7A7A">
              <w:rPr>
                <w:rFonts w:eastAsia="標楷體"/>
                <w:szCs w:val="24"/>
              </w:rPr>
              <w:t>.</w:t>
            </w:r>
            <w:r w:rsidRPr="00AF7A7A">
              <w:rPr>
                <w:rFonts w:eastAsia="標楷體"/>
                <w:szCs w:val="24"/>
              </w:rPr>
              <w:t>非高耗能燈具出廠證明文件</w:t>
            </w:r>
          </w:p>
        </w:tc>
        <w:tc>
          <w:tcPr>
            <w:tcW w:w="719" w:type="dxa"/>
            <w:gridSpan w:val="3"/>
            <w:vMerge w:val="restart"/>
            <w:tcBorders>
              <w:top w:val="single" w:sz="4" w:space="0" w:color="000000"/>
              <w:left w:val="single" w:sz="4" w:space="0" w:color="000000"/>
              <w:bottom w:val="single" w:sz="4" w:space="0" w:color="000000"/>
            </w:tcBorders>
            <w:vAlign w:val="center"/>
          </w:tcPr>
          <w:p w14:paraId="15D13CED" w14:textId="77777777" w:rsidR="00081268" w:rsidRPr="00AF7A7A" w:rsidRDefault="00081268">
            <w:pPr>
              <w:spacing w:line="220" w:lineRule="exact"/>
              <w:jc w:val="center"/>
            </w:pPr>
            <w:r w:rsidRPr="00AF7A7A">
              <w:rPr>
                <w:rFonts w:eastAsia="標楷體"/>
                <w:sz w:val="22"/>
                <w:szCs w:val="22"/>
              </w:rPr>
              <w:t>有</w:t>
            </w:r>
            <w:r w:rsidRPr="00AF7A7A">
              <w:rPr>
                <w:rFonts w:eastAsia="標楷體"/>
                <w:sz w:val="22"/>
                <w:szCs w:val="22"/>
              </w:rPr>
              <w:t>( )</w:t>
            </w:r>
          </w:p>
        </w:tc>
        <w:tc>
          <w:tcPr>
            <w:tcW w:w="698" w:type="dxa"/>
            <w:vMerge w:val="restart"/>
            <w:tcBorders>
              <w:top w:val="single" w:sz="4" w:space="0" w:color="000000"/>
              <w:left w:val="single" w:sz="4" w:space="0" w:color="000000"/>
              <w:bottom w:val="single" w:sz="4" w:space="0" w:color="000000"/>
            </w:tcBorders>
            <w:vAlign w:val="center"/>
          </w:tcPr>
          <w:p w14:paraId="171B079F" w14:textId="77777777" w:rsidR="00081268" w:rsidRPr="00AF7A7A" w:rsidRDefault="00081268">
            <w:pPr>
              <w:spacing w:line="220" w:lineRule="exact"/>
              <w:jc w:val="center"/>
            </w:pPr>
            <w:r w:rsidRPr="00AF7A7A">
              <w:rPr>
                <w:rFonts w:eastAsia="標楷體"/>
                <w:sz w:val="22"/>
                <w:szCs w:val="22"/>
              </w:rPr>
              <w:t>無</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tcPr>
          <w:p w14:paraId="03002918" w14:textId="77777777" w:rsidR="00081268" w:rsidRPr="00893BB8" w:rsidRDefault="00081268">
            <w:pPr>
              <w:spacing w:line="220" w:lineRule="exact"/>
            </w:pPr>
            <w:r w:rsidRPr="00893BB8">
              <w:rPr>
                <w:rFonts w:eastAsia="標楷體"/>
                <w:szCs w:val="24"/>
              </w:rPr>
              <w:t>1.</w:t>
            </w:r>
            <w:r w:rsidRPr="00893BB8">
              <w:rPr>
                <w:rFonts w:eastAsia="標楷體"/>
                <w:szCs w:val="24"/>
              </w:rPr>
              <w:t>燈具是否符合非高耗能燈具定義</w:t>
            </w:r>
          </w:p>
        </w:tc>
        <w:tc>
          <w:tcPr>
            <w:tcW w:w="709" w:type="dxa"/>
            <w:tcBorders>
              <w:top w:val="single" w:sz="4" w:space="0" w:color="000000"/>
              <w:left w:val="single" w:sz="4" w:space="0" w:color="000000"/>
              <w:bottom w:val="single" w:sz="4" w:space="0" w:color="000000"/>
            </w:tcBorders>
            <w:vAlign w:val="center"/>
          </w:tcPr>
          <w:p w14:paraId="38353863" w14:textId="77777777" w:rsidR="00081268" w:rsidRPr="00AF7A7A" w:rsidRDefault="00081268">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6CC1106C" w14:textId="77777777" w:rsidR="00081268" w:rsidRPr="00AF7A7A" w:rsidRDefault="00081268">
            <w:pPr>
              <w:spacing w:line="220" w:lineRule="exact"/>
              <w:jc w:val="center"/>
            </w:pPr>
            <w:r w:rsidRPr="00AF7A7A">
              <w:rPr>
                <w:rFonts w:eastAsia="標楷體"/>
                <w:sz w:val="20"/>
              </w:rPr>
              <w:t>否</w:t>
            </w:r>
            <w:r w:rsidRPr="00AF7A7A">
              <w:rPr>
                <w:rFonts w:eastAsia="標楷體"/>
                <w:sz w:val="20"/>
              </w:rPr>
              <w:t>(  )</w:t>
            </w:r>
          </w:p>
        </w:tc>
      </w:tr>
      <w:tr w:rsidR="00081268" w:rsidRPr="00AF7A7A" w14:paraId="502C1745" w14:textId="77777777" w:rsidTr="001A24CB">
        <w:trPr>
          <w:cantSplit/>
          <w:trHeight w:val="320"/>
          <w:jc w:val="center"/>
        </w:trPr>
        <w:tc>
          <w:tcPr>
            <w:tcW w:w="3681" w:type="dxa"/>
            <w:gridSpan w:val="2"/>
            <w:vMerge/>
            <w:tcBorders>
              <w:top w:val="single" w:sz="4" w:space="0" w:color="000000"/>
              <w:left w:val="single" w:sz="4" w:space="0" w:color="000000"/>
              <w:bottom w:val="single" w:sz="4" w:space="0" w:color="000000"/>
            </w:tcBorders>
            <w:vAlign w:val="center"/>
          </w:tcPr>
          <w:p w14:paraId="21ECCD57" w14:textId="77777777" w:rsidR="00081268" w:rsidRPr="00AF7A7A" w:rsidRDefault="00081268">
            <w:pPr>
              <w:snapToGrid w:val="0"/>
              <w:spacing w:line="220" w:lineRule="exact"/>
              <w:jc w:val="both"/>
              <w:rPr>
                <w:rFonts w:eastAsia="標楷體"/>
                <w:sz w:val="20"/>
                <w:szCs w:val="24"/>
              </w:rPr>
            </w:pPr>
          </w:p>
        </w:tc>
        <w:tc>
          <w:tcPr>
            <w:tcW w:w="719" w:type="dxa"/>
            <w:gridSpan w:val="3"/>
            <w:vMerge/>
            <w:tcBorders>
              <w:top w:val="single" w:sz="4" w:space="0" w:color="000000"/>
              <w:left w:val="single" w:sz="4" w:space="0" w:color="000000"/>
              <w:bottom w:val="single" w:sz="4" w:space="0" w:color="000000"/>
            </w:tcBorders>
            <w:vAlign w:val="center"/>
          </w:tcPr>
          <w:p w14:paraId="148E5661" w14:textId="77777777" w:rsidR="00081268" w:rsidRPr="00AF7A7A" w:rsidRDefault="00081268">
            <w:pPr>
              <w:snapToGrid w:val="0"/>
              <w:spacing w:line="220" w:lineRule="exact"/>
              <w:jc w:val="center"/>
              <w:rPr>
                <w:rFonts w:eastAsia="標楷體"/>
                <w:sz w:val="22"/>
                <w:szCs w:val="22"/>
              </w:rPr>
            </w:pPr>
          </w:p>
        </w:tc>
        <w:tc>
          <w:tcPr>
            <w:tcW w:w="698" w:type="dxa"/>
            <w:vMerge/>
            <w:tcBorders>
              <w:top w:val="single" w:sz="4" w:space="0" w:color="000000"/>
              <w:left w:val="single" w:sz="4" w:space="0" w:color="000000"/>
              <w:bottom w:val="single" w:sz="4" w:space="0" w:color="000000"/>
            </w:tcBorders>
            <w:vAlign w:val="center"/>
          </w:tcPr>
          <w:p w14:paraId="33947D90" w14:textId="77777777" w:rsidR="00081268" w:rsidRPr="00AF7A7A" w:rsidRDefault="00081268">
            <w:pPr>
              <w:snapToGrid w:val="0"/>
              <w:spacing w:line="220" w:lineRule="exact"/>
              <w:jc w:val="center"/>
              <w:rPr>
                <w:rFonts w:eastAsia="標楷體"/>
                <w:sz w:val="22"/>
                <w:szCs w:val="22"/>
              </w:rPr>
            </w:pPr>
          </w:p>
        </w:tc>
        <w:tc>
          <w:tcPr>
            <w:tcW w:w="4263" w:type="dxa"/>
            <w:gridSpan w:val="5"/>
            <w:tcBorders>
              <w:top w:val="single" w:sz="4" w:space="0" w:color="000000"/>
              <w:left w:val="single" w:sz="4" w:space="0" w:color="000000"/>
              <w:bottom w:val="single" w:sz="4" w:space="0" w:color="000000"/>
            </w:tcBorders>
          </w:tcPr>
          <w:p w14:paraId="62A1CB3C" w14:textId="77777777" w:rsidR="00081268" w:rsidRPr="00893BB8" w:rsidRDefault="00081268">
            <w:pPr>
              <w:spacing w:line="220" w:lineRule="exact"/>
              <w:ind w:left="240" w:hanging="240"/>
              <w:jc w:val="both"/>
            </w:pPr>
            <w:r w:rsidRPr="00893BB8">
              <w:rPr>
                <w:rFonts w:eastAsia="標楷體"/>
                <w:szCs w:val="24"/>
              </w:rPr>
              <w:t>2.</w:t>
            </w:r>
            <w:r w:rsidRPr="00893BB8">
              <w:rPr>
                <w:rFonts w:eastAsia="標楷體"/>
                <w:szCs w:val="24"/>
              </w:rPr>
              <w:t>材料廠商或專業施工技術人員是否於証明文件上蓋章</w:t>
            </w:r>
          </w:p>
        </w:tc>
        <w:tc>
          <w:tcPr>
            <w:tcW w:w="709" w:type="dxa"/>
            <w:tcBorders>
              <w:top w:val="single" w:sz="4" w:space="0" w:color="000000"/>
              <w:left w:val="single" w:sz="4" w:space="0" w:color="000000"/>
              <w:bottom w:val="single" w:sz="4" w:space="0" w:color="000000"/>
            </w:tcBorders>
            <w:vAlign w:val="center"/>
          </w:tcPr>
          <w:p w14:paraId="73FEB966" w14:textId="77777777" w:rsidR="00081268" w:rsidRPr="00AF7A7A" w:rsidRDefault="00081268">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E1B80E2" w14:textId="77777777" w:rsidR="00081268" w:rsidRPr="00AF7A7A" w:rsidRDefault="00081268">
            <w:pPr>
              <w:spacing w:line="220" w:lineRule="exact"/>
              <w:jc w:val="center"/>
            </w:pPr>
            <w:r w:rsidRPr="00AF7A7A">
              <w:rPr>
                <w:rFonts w:eastAsia="標楷體"/>
                <w:sz w:val="20"/>
              </w:rPr>
              <w:t>否</w:t>
            </w:r>
            <w:r w:rsidRPr="00AF7A7A">
              <w:rPr>
                <w:rFonts w:eastAsia="標楷體"/>
                <w:sz w:val="20"/>
              </w:rPr>
              <w:t>(  )</w:t>
            </w:r>
          </w:p>
        </w:tc>
      </w:tr>
      <w:tr w:rsidR="00081268" w:rsidRPr="00AF7A7A" w14:paraId="4CA1CB02" w14:textId="77777777" w:rsidTr="001A24CB">
        <w:trPr>
          <w:cantSplit/>
          <w:trHeight w:val="526"/>
          <w:jc w:val="center"/>
        </w:trPr>
        <w:tc>
          <w:tcPr>
            <w:tcW w:w="3681" w:type="dxa"/>
            <w:gridSpan w:val="2"/>
            <w:tcBorders>
              <w:top w:val="single" w:sz="4" w:space="0" w:color="000000"/>
              <w:left w:val="single" w:sz="4" w:space="0" w:color="000000"/>
              <w:bottom w:val="single" w:sz="4" w:space="0" w:color="000000"/>
            </w:tcBorders>
            <w:vAlign w:val="center"/>
          </w:tcPr>
          <w:p w14:paraId="4685A29C" w14:textId="496EB0B0" w:rsidR="00081268" w:rsidRPr="00AF7A7A" w:rsidRDefault="00081268" w:rsidP="006F2EF7">
            <w:pPr>
              <w:spacing w:line="220" w:lineRule="exact"/>
              <w:jc w:val="both"/>
            </w:pPr>
            <w:r w:rsidRPr="00AF7A7A">
              <w:rPr>
                <w:rFonts w:eastAsia="標楷體"/>
                <w:szCs w:val="24"/>
              </w:rPr>
              <w:t>1</w:t>
            </w:r>
            <w:r w:rsidR="009E01B3">
              <w:rPr>
                <w:rFonts w:eastAsia="標楷體" w:hint="eastAsia"/>
                <w:szCs w:val="24"/>
              </w:rPr>
              <w:t>3</w:t>
            </w:r>
            <w:r w:rsidRPr="00AF7A7A">
              <w:rPr>
                <w:rFonts w:eastAsia="標楷體"/>
                <w:szCs w:val="24"/>
              </w:rPr>
              <w:t>.</w:t>
            </w:r>
            <w:r w:rsidRPr="00AF7A7A">
              <w:rPr>
                <w:rFonts w:eastAsia="標楷體"/>
                <w:szCs w:val="24"/>
              </w:rPr>
              <w:t>防火塗料施工過程記錄表及照片</w:t>
            </w:r>
            <w:r w:rsidRPr="00AF7A7A">
              <w:rPr>
                <w:rFonts w:eastAsia="標楷體"/>
                <w:szCs w:val="24"/>
              </w:rPr>
              <w:t>(</w:t>
            </w:r>
            <w:r w:rsidRPr="00AF7A7A">
              <w:rPr>
                <w:rFonts w:eastAsia="標楷體"/>
                <w:szCs w:val="24"/>
              </w:rPr>
              <w:t>若無防火塗料則免</w:t>
            </w:r>
            <w:r w:rsidRPr="00AF7A7A">
              <w:rPr>
                <w:rFonts w:eastAsia="標楷體"/>
                <w:szCs w:val="24"/>
              </w:rPr>
              <w:t>)</w:t>
            </w:r>
          </w:p>
        </w:tc>
        <w:tc>
          <w:tcPr>
            <w:tcW w:w="283" w:type="dxa"/>
            <w:gridSpan w:val="2"/>
            <w:tcBorders>
              <w:top w:val="single" w:sz="4" w:space="0" w:color="000000"/>
              <w:left w:val="single" w:sz="4" w:space="0" w:color="000000"/>
              <w:bottom w:val="single" w:sz="4" w:space="0" w:color="000000"/>
            </w:tcBorders>
            <w:vAlign w:val="center"/>
          </w:tcPr>
          <w:p w14:paraId="0FBC0DC5" w14:textId="77777777" w:rsidR="00081268" w:rsidRPr="00AF7A7A" w:rsidRDefault="00081268">
            <w:pPr>
              <w:spacing w:line="220" w:lineRule="exact"/>
              <w:jc w:val="center"/>
            </w:pPr>
            <w:r w:rsidRPr="00AF7A7A">
              <w:rPr>
                <w:rFonts w:eastAsia="標楷體"/>
                <w:sz w:val="22"/>
                <w:szCs w:val="22"/>
              </w:rPr>
              <w:t>有</w:t>
            </w:r>
            <w:r w:rsidRPr="00AF7A7A">
              <w:rPr>
                <w:rFonts w:eastAsia="標楷體"/>
                <w:sz w:val="22"/>
                <w:szCs w:val="22"/>
              </w:rPr>
              <w:t>( )</w:t>
            </w:r>
          </w:p>
        </w:tc>
        <w:tc>
          <w:tcPr>
            <w:tcW w:w="436" w:type="dxa"/>
            <w:tcBorders>
              <w:top w:val="single" w:sz="4" w:space="0" w:color="000000"/>
              <w:left w:val="single" w:sz="4" w:space="0" w:color="000000"/>
              <w:bottom w:val="single" w:sz="4" w:space="0" w:color="000000"/>
            </w:tcBorders>
            <w:vAlign w:val="center"/>
          </w:tcPr>
          <w:p w14:paraId="3C6902E7" w14:textId="77777777" w:rsidR="00081268" w:rsidRPr="00AF7A7A" w:rsidRDefault="00081268">
            <w:pPr>
              <w:spacing w:line="220" w:lineRule="exact"/>
              <w:jc w:val="center"/>
            </w:pPr>
            <w:r w:rsidRPr="00AF7A7A">
              <w:rPr>
                <w:rFonts w:eastAsia="標楷體"/>
                <w:sz w:val="22"/>
                <w:szCs w:val="22"/>
              </w:rPr>
              <w:t>無</w:t>
            </w:r>
            <w:r w:rsidRPr="00AF7A7A">
              <w:rPr>
                <w:rFonts w:eastAsia="標楷體"/>
                <w:sz w:val="22"/>
                <w:szCs w:val="22"/>
              </w:rPr>
              <w:t>( )</w:t>
            </w:r>
          </w:p>
        </w:tc>
        <w:tc>
          <w:tcPr>
            <w:tcW w:w="698" w:type="dxa"/>
            <w:tcBorders>
              <w:top w:val="single" w:sz="4" w:space="0" w:color="000000"/>
              <w:left w:val="single" w:sz="4" w:space="0" w:color="000000"/>
              <w:bottom w:val="single" w:sz="4" w:space="0" w:color="000000"/>
            </w:tcBorders>
            <w:vAlign w:val="center"/>
          </w:tcPr>
          <w:p w14:paraId="23A12492" w14:textId="77777777" w:rsidR="00081268" w:rsidRPr="00AF7A7A" w:rsidRDefault="00081268">
            <w:pPr>
              <w:spacing w:line="220" w:lineRule="exact"/>
              <w:jc w:val="center"/>
            </w:pPr>
            <w:r w:rsidRPr="00AF7A7A">
              <w:rPr>
                <w:rFonts w:eastAsia="標楷體"/>
                <w:sz w:val="22"/>
                <w:szCs w:val="22"/>
              </w:rPr>
              <w:t>免</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tcPr>
          <w:p w14:paraId="7804C7E8" w14:textId="77777777" w:rsidR="00081268" w:rsidRPr="00893BB8" w:rsidRDefault="00081268">
            <w:pPr>
              <w:spacing w:line="220" w:lineRule="exact"/>
              <w:jc w:val="both"/>
            </w:pPr>
            <w:r w:rsidRPr="00893BB8">
              <w:rPr>
                <w:rFonts w:eastAsia="標楷體"/>
                <w:szCs w:val="24"/>
              </w:rPr>
              <w:t>表格內容是否填寫完全及檢附施工過程照片</w:t>
            </w:r>
          </w:p>
        </w:tc>
        <w:tc>
          <w:tcPr>
            <w:tcW w:w="709" w:type="dxa"/>
            <w:tcBorders>
              <w:top w:val="single" w:sz="4" w:space="0" w:color="000000"/>
              <w:left w:val="single" w:sz="4" w:space="0" w:color="000000"/>
              <w:bottom w:val="single" w:sz="4" w:space="0" w:color="000000"/>
            </w:tcBorders>
            <w:vAlign w:val="center"/>
          </w:tcPr>
          <w:p w14:paraId="6A760B6F" w14:textId="77777777" w:rsidR="00081268" w:rsidRPr="00AF7A7A" w:rsidRDefault="00081268">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4DA1A0C7" w14:textId="77777777" w:rsidR="00081268" w:rsidRPr="00AF7A7A" w:rsidRDefault="00081268">
            <w:pPr>
              <w:spacing w:line="220" w:lineRule="exact"/>
              <w:jc w:val="center"/>
            </w:pPr>
            <w:r w:rsidRPr="00AF7A7A">
              <w:rPr>
                <w:rFonts w:eastAsia="標楷體"/>
                <w:sz w:val="20"/>
              </w:rPr>
              <w:t>否</w:t>
            </w:r>
            <w:r w:rsidRPr="00AF7A7A">
              <w:rPr>
                <w:rFonts w:eastAsia="標楷體"/>
                <w:sz w:val="20"/>
              </w:rPr>
              <w:t>(  )</w:t>
            </w:r>
          </w:p>
        </w:tc>
      </w:tr>
      <w:tr w:rsidR="00081268" w:rsidRPr="00AF7A7A" w14:paraId="3ED7474A" w14:textId="77777777" w:rsidTr="001A24CB">
        <w:trPr>
          <w:cantSplit/>
          <w:trHeight w:val="449"/>
          <w:jc w:val="center"/>
        </w:trPr>
        <w:tc>
          <w:tcPr>
            <w:tcW w:w="3681" w:type="dxa"/>
            <w:gridSpan w:val="2"/>
            <w:vMerge w:val="restart"/>
            <w:tcBorders>
              <w:top w:val="single" w:sz="4" w:space="0" w:color="000000"/>
              <w:left w:val="single" w:sz="4" w:space="0" w:color="000000"/>
              <w:bottom w:val="single" w:sz="4" w:space="0" w:color="000000"/>
            </w:tcBorders>
            <w:vAlign w:val="center"/>
          </w:tcPr>
          <w:p w14:paraId="75F5E7F6" w14:textId="7A6AEC74" w:rsidR="00081268" w:rsidRPr="00AF7A7A" w:rsidRDefault="00081268">
            <w:pPr>
              <w:spacing w:line="220" w:lineRule="exact"/>
              <w:jc w:val="both"/>
            </w:pPr>
            <w:r w:rsidRPr="00AF7A7A">
              <w:rPr>
                <w:rFonts w:eastAsia="標楷體"/>
                <w:szCs w:val="24"/>
              </w:rPr>
              <w:t>1</w:t>
            </w:r>
            <w:r w:rsidR="009E01B3">
              <w:rPr>
                <w:rFonts w:eastAsia="標楷體" w:hint="eastAsia"/>
                <w:szCs w:val="24"/>
              </w:rPr>
              <w:t>4</w:t>
            </w:r>
            <w:r w:rsidRPr="00AF7A7A">
              <w:rPr>
                <w:rFonts w:eastAsia="標楷體"/>
                <w:szCs w:val="24"/>
              </w:rPr>
              <w:t>.</w:t>
            </w:r>
            <w:r w:rsidRPr="00AF7A7A">
              <w:rPr>
                <w:rFonts w:eastAsia="標楷體"/>
                <w:szCs w:val="24"/>
              </w:rPr>
              <w:t>竣工相片</w:t>
            </w:r>
            <w:r w:rsidRPr="00AF7A7A">
              <w:rPr>
                <w:rFonts w:eastAsia="標楷體"/>
                <w:szCs w:val="24"/>
              </w:rPr>
              <w:t>(</w:t>
            </w:r>
            <w:proofErr w:type="gramStart"/>
            <w:r w:rsidRPr="00AF7A7A">
              <w:rPr>
                <w:rFonts w:eastAsia="標楷體"/>
                <w:szCs w:val="24"/>
              </w:rPr>
              <w:t>各向立面</w:t>
            </w:r>
            <w:proofErr w:type="gramEnd"/>
            <w:r w:rsidRPr="00AF7A7A">
              <w:rPr>
                <w:rFonts w:eastAsia="標楷體"/>
                <w:szCs w:val="24"/>
              </w:rPr>
              <w:t>)</w:t>
            </w:r>
          </w:p>
        </w:tc>
        <w:tc>
          <w:tcPr>
            <w:tcW w:w="719" w:type="dxa"/>
            <w:gridSpan w:val="3"/>
            <w:vMerge w:val="restart"/>
            <w:tcBorders>
              <w:top w:val="single" w:sz="4" w:space="0" w:color="000000"/>
              <w:left w:val="single" w:sz="4" w:space="0" w:color="000000"/>
              <w:bottom w:val="single" w:sz="4" w:space="0" w:color="000000"/>
            </w:tcBorders>
            <w:vAlign w:val="center"/>
          </w:tcPr>
          <w:p w14:paraId="75D0B935" w14:textId="77777777" w:rsidR="00081268" w:rsidRPr="00AF7A7A" w:rsidRDefault="00081268">
            <w:pPr>
              <w:spacing w:line="220" w:lineRule="exact"/>
              <w:jc w:val="center"/>
            </w:pPr>
            <w:r w:rsidRPr="00AF7A7A">
              <w:rPr>
                <w:rFonts w:eastAsia="標楷體"/>
                <w:sz w:val="22"/>
                <w:szCs w:val="22"/>
              </w:rPr>
              <w:t>有</w:t>
            </w:r>
            <w:r w:rsidRPr="00AF7A7A">
              <w:rPr>
                <w:rFonts w:eastAsia="標楷體"/>
                <w:sz w:val="22"/>
                <w:szCs w:val="22"/>
              </w:rPr>
              <w:t>( )</w:t>
            </w:r>
          </w:p>
        </w:tc>
        <w:tc>
          <w:tcPr>
            <w:tcW w:w="698" w:type="dxa"/>
            <w:vMerge w:val="restart"/>
            <w:tcBorders>
              <w:top w:val="single" w:sz="4" w:space="0" w:color="000000"/>
              <w:left w:val="single" w:sz="4" w:space="0" w:color="000000"/>
              <w:bottom w:val="single" w:sz="4" w:space="0" w:color="000000"/>
            </w:tcBorders>
            <w:vAlign w:val="center"/>
          </w:tcPr>
          <w:p w14:paraId="635E155F" w14:textId="77777777" w:rsidR="00081268" w:rsidRPr="00AF7A7A" w:rsidRDefault="00081268">
            <w:pPr>
              <w:spacing w:line="220" w:lineRule="exact"/>
              <w:jc w:val="center"/>
            </w:pPr>
            <w:r w:rsidRPr="00AF7A7A">
              <w:rPr>
                <w:rFonts w:eastAsia="標楷體"/>
                <w:sz w:val="22"/>
                <w:szCs w:val="22"/>
              </w:rPr>
              <w:t>無</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tcPr>
          <w:p w14:paraId="2B66C5BD" w14:textId="77777777" w:rsidR="00081268" w:rsidRPr="00893BB8" w:rsidRDefault="00081268">
            <w:pPr>
              <w:spacing w:line="220" w:lineRule="exact"/>
              <w:jc w:val="both"/>
              <w:rPr>
                <w:sz w:val="20"/>
              </w:rPr>
            </w:pPr>
            <w:r w:rsidRPr="00893BB8">
              <w:rPr>
                <w:rFonts w:eastAsia="標楷體"/>
                <w:sz w:val="20"/>
              </w:rPr>
              <w:t>1.</w:t>
            </w:r>
            <w:r w:rsidRPr="00893BB8">
              <w:rPr>
                <w:rFonts w:eastAsia="標楷體"/>
                <w:sz w:val="20"/>
              </w:rPr>
              <w:t>是否檢附拍攝方位索引圖</w:t>
            </w:r>
            <w:r w:rsidRPr="00893BB8">
              <w:rPr>
                <w:rFonts w:eastAsia="標楷體"/>
                <w:bCs/>
                <w:sz w:val="20"/>
              </w:rPr>
              <w:t>(</w:t>
            </w:r>
            <w:r w:rsidRPr="00893BB8">
              <w:rPr>
                <w:rFonts w:eastAsia="標楷體" w:hint="eastAsia"/>
                <w:bCs/>
                <w:sz w:val="20"/>
              </w:rPr>
              <w:t>蓋施工單位</w:t>
            </w:r>
            <w:r w:rsidRPr="00893BB8">
              <w:rPr>
                <w:rFonts w:eastAsia="標楷體"/>
                <w:bCs/>
                <w:sz w:val="20"/>
              </w:rPr>
              <w:t>大小章</w:t>
            </w:r>
            <w:r w:rsidRPr="00893BB8">
              <w:rPr>
                <w:rFonts w:eastAsia="標楷體"/>
                <w:bCs/>
                <w:sz w:val="20"/>
              </w:rPr>
              <w:t>)</w:t>
            </w:r>
          </w:p>
        </w:tc>
        <w:tc>
          <w:tcPr>
            <w:tcW w:w="709" w:type="dxa"/>
            <w:tcBorders>
              <w:top w:val="single" w:sz="4" w:space="0" w:color="000000"/>
              <w:left w:val="single" w:sz="4" w:space="0" w:color="000000"/>
              <w:bottom w:val="single" w:sz="4" w:space="0" w:color="000000"/>
            </w:tcBorders>
            <w:vAlign w:val="center"/>
          </w:tcPr>
          <w:p w14:paraId="20BCB08A" w14:textId="77777777" w:rsidR="00081268" w:rsidRPr="00AF7A7A" w:rsidRDefault="00081268">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1CD5F8D" w14:textId="77777777" w:rsidR="00081268" w:rsidRPr="00AF7A7A" w:rsidRDefault="00081268">
            <w:pPr>
              <w:spacing w:line="220" w:lineRule="exact"/>
              <w:jc w:val="center"/>
            </w:pPr>
            <w:r w:rsidRPr="00AF7A7A">
              <w:rPr>
                <w:rFonts w:eastAsia="標楷體"/>
                <w:sz w:val="20"/>
              </w:rPr>
              <w:t>否</w:t>
            </w:r>
            <w:r w:rsidRPr="00AF7A7A">
              <w:rPr>
                <w:rFonts w:eastAsia="標楷體"/>
                <w:sz w:val="20"/>
              </w:rPr>
              <w:t>(  )</w:t>
            </w:r>
          </w:p>
        </w:tc>
      </w:tr>
      <w:tr w:rsidR="00081268" w:rsidRPr="00AF7A7A" w14:paraId="1663EA36" w14:textId="77777777" w:rsidTr="00971604">
        <w:trPr>
          <w:cantSplit/>
          <w:trHeight w:val="317"/>
          <w:jc w:val="center"/>
        </w:trPr>
        <w:tc>
          <w:tcPr>
            <w:tcW w:w="3681" w:type="dxa"/>
            <w:gridSpan w:val="2"/>
            <w:vMerge/>
            <w:tcBorders>
              <w:top w:val="single" w:sz="4" w:space="0" w:color="000000"/>
              <w:left w:val="single" w:sz="4" w:space="0" w:color="000000"/>
              <w:bottom w:val="single" w:sz="4" w:space="0" w:color="000000"/>
            </w:tcBorders>
            <w:vAlign w:val="center"/>
          </w:tcPr>
          <w:p w14:paraId="63D6BC06" w14:textId="77777777" w:rsidR="00081268" w:rsidRPr="00AF7A7A" w:rsidRDefault="00081268">
            <w:pPr>
              <w:snapToGrid w:val="0"/>
              <w:spacing w:line="220" w:lineRule="exact"/>
              <w:ind w:firstLine="240"/>
              <w:jc w:val="both"/>
              <w:rPr>
                <w:rFonts w:eastAsia="標楷體"/>
                <w:sz w:val="20"/>
                <w:szCs w:val="24"/>
              </w:rPr>
            </w:pPr>
          </w:p>
        </w:tc>
        <w:tc>
          <w:tcPr>
            <w:tcW w:w="719" w:type="dxa"/>
            <w:gridSpan w:val="3"/>
            <w:vMerge/>
            <w:tcBorders>
              <w:top w:val="single" w:sz="4" w:space="0" w:color="000000"/>
              <w:left w:val="single" w:sz="4" w:space="0" w:color="000000"/>
              <w:bottom w:val="single" w:sz="4" w:space="0" w:color="000000"/>
            </w:tcBorders>
            <w:vAlign w:val="center"/>
          </w:tcPr>
          <w:p w14:paraId="3FF8105D" w14:textId="77777777" w:rsidR="00081268" w:rsidRPr="00AF7A7A" w:rsidRDefault="00081268">
            <w:pPr>
              <w:snapToGrid w:val="0"/>
              <w:spacing w:line="220" w:lineRule="exact"/>
              <w:jc w:val="center"/>
              <w:rPr>
                <w:rFonts w:eastAsia="標楷體"/>
                <w:sz w:val="22"/>
                <w:szCs w:val="22"/>
              </w:rPr>
            </w:pPr>
          </w:p>
        </w:tc>
        <w:tc>
          <w:tcPr>
            <w:tcW w:w="698" w:type="dxa"/>
            <w:vMerge/>
            <w:tcBorders>
              <w:top w:val="single" w:sz="4" w:space="0" w:color="000000"/>
              <w:left w:val="single" w:sz="4" w:space="0" w:color="000000"/>
              <w:bottom w:val="single" w:sz="4" w:space="0" w:color="000000"/>
            </w:tcBorders>
            <w:vAlign w:val="center"/>
          </w:tcPr>
          <w:p w14:paraId="2A98A5FD" w14:textId="77777777" w:rsidR="00081268" w:rsidRPr="00AF7A7A" w:rsidRDefault="00081268">
            <w:pPr>
              <w:snapToGrid w:val="0"/>
              <w:spacing w:line="220" w:lineRule="exact"/>
              <w:jc w:val="center"/>
              <w:rPr>
                <w:rFonts w:eastAsia="標楷體"/>
                <w:sz w:val="22"/>
                <w:szCs w:val="22"/>
              </w:rPr>
            </w:pPr>
          </w:p>
        </w:tc>
        <w:tc>
          <w:tcPr>
            <w:tcW w:w="4263" w:type="dxa"/>
            <w:gridSpan w:val="5"/>
            <w:tcBorders>
              <w:top w:val="single" w:sz="4" w:space="0" w:color="000000"/>
              <w:left w:val="single" w:sz="4" w:space="0" w:color="000000"/>
              <w:bottom w:val="single" w:sz="4" w:space="0" w:color="000000"/>
            </w:tcBorders>
          </w:tcPr>
          <w:p w14:paraId="3D24AB75" w14:textId="77777777" w:rsidR="00081268" w:rsidRPr="00AF7A7A" w:rsidRDefault="00081268">
            <w:pPr>
              <w:spacing w:line="220" w:lineRule="exact"/>
              <w:jc w:val="both"/>
              <w:rPr>
                <w:sz w:val="20"/>
              </w:rPr>
            </w:pPr>
            <w:r w:rsidRPr="00AF7A7A">
              <w:rPr>
                <w:rFonts w:eastAsia="標楷體"/>
                <w:sz w:val="20"/>
              </w:rPr>
              <w:t>2.</w:t>
            </w:r>
            <w:r w:rsidRPr="00AF7A7A">
              <w:rPr>
                <w:rFonts w:eastAsia="標楷體"/>
                <w:sz w:val="20"/>
              </w:rPr>
              <w:t>是否與</w:t>
            </w:r>
            <w:proofErr w:type="gramStart"/>
            <w:r w:rsidRPr="00AF7A7A">
              <w:rPr>
                <w:rFonts w:eastAsia="標楷體"/>
                <w:sz w:val="20"/>
              </w:rPr>
              <w:t>各向立面</w:t>
            </w:r>
            <w:proofErr w:type="gramEnd"/>
            <w:r w:rsidRPr="00AF7A7A">
              <w:rPr>
                <w:rFonts w:eastAsia="標楷體" w:hint="eastAsia"/>
                <w:sz w:val="20"/>
              </w:rPr>
              <w:t>圖</w:t>
            </w:r>
            <w:r w:rsidRPr="00AF7A7A">
              <w:rPr>
                <w:rFonts w:eastAsia="標楷體"/>
                <w:sz w:val="20"/>
              </w:rPr>
              <w:t>相符</w:t>
            </w:r>
            <w:r w:rsidRPr="00AF7A7A">
              <w:rPr>
                <w:rFonts w:eastAsia="標楷體"/>
                <w:bCs/>
                <w:sz w:val="20"/>
              </w:rPr>
              <w:t>(</w:t>
            </w:r>
            <w:r w:rsidRPr="00AF7A7A">
              <w:rPr>
                <w:rFonts w:eastAsia="標楷體" w:hint="eastAsia"/>
                <w:bCs/>
                <w:sz w:val="20"/>
              </w:rPr>
              <w:t>竣工照片由專業</w:t>
            </w:r>
            <w:r w:rsidRPr="00AF7A7A">
              <w:rPr>
                <w:rFonts w:eastAsia="標楷體"/>
                <w:bCs/>
                <w:sz w:val="20"/>
              </w:rPr>
              <w:t>施工人員</w:t>
            </w:r>
            <w:r w:rsidRPr="00AF7A7A">
              <w:rPr>
                <w:rFonts w:eastAsia="標楷體" w:hint="eastAsia"/>
                <w:bCs/>
                <w:sz w:val="20"/>
              </w:rPr>
              <w:t>用印</w:t>
            </w:r>
            <w:r w:rsidRPr="00AF7A7A">
              <w:rPr>
                <w:rFonts w:eastAsia="標楷體"/>
                <w:bCs/>
                <w:sz w:val="20"/>
              </w:rPr>
              <w:t>)</w:t>
            </w:r>
          </w:p>
        </w:tc>
        <w:tc>
          <w:tcPr>
            <w:tcW w:w="709" w:type="dxa"/>
            <w:tcBorders>
              <w:top w:val="single" w:sz="4" w:space="0" w:color="000000"/>
              <w:left w:val="single" w:sz="4" w:space="0" w:color="000000"/>
              <w:bottom w:val="single" w:sz="4" w:space="0" w:color="000000"/>
            </w:tcBorders>
            <w:vAlign w:val="center"/>
          </w:tcPr>
          <w:p w14:paraId="42D28B75" w14:textId="77777777" w:rsidR="00081268" w:rsidRPr="00AF7A7A" w:rsidRDefault="00081268">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223CED2F" w14:textId="77777777" w:rsidR="00081268" w:rsidRPr="00AF7A7A" w:rsidRDefault="00081268">
            <w:pPr>
              <w:spacing w:line="220" w:lineRule="exact"/>
              <w:jc w:val="center"/>
            </w:pPr>
            <w:r w:rsidRPr="00AF7A7A">
              <w:rPr>
                <w:rFonts w:eastAsia="標楷體"/>
                <w:sz w:val="20"/>
              </w:rPr>
              <w:t>否</w:t>
            </w:r>
            <w:r w:rsidRPr="00AF7A7A">
              <w:rPr>
                <w:rFonts w:eastAsia="標楷體"/>
                <w:sz w:val="20"/>
              </w:rPr>
              <w:t>(  )</w:t>
            </w:r>
          </w:p>
        </w:tc>
      </w:tr>
      <w:tr w:rsidR="00AB569D" w:rsidRPr="00AF7A7A" w14:paraId="66084D6B" w14:textId="77777777" w:rsidTr="00971604">
        <w:trPr>
          <w:cantSplit/>
          <w:trHeight w:val="392"/>
          <w:jc w:val="center"/>
        </w:trPr>
        <w:tc>
          <w:tcPr>
            <w:tcW w:w="3681" w:type="dxa"/>
            <w:gridSpan w:val="2"/>
            <w:vMerge w:val="restart"/>
            <w:tcBorders>
              <w:top w:val="single" w:sz="4" w:space="0" w:color="000000"/>
              <w:left w:val="single" w:sz="4" w:space="0" w:color="000000"/>
              <w:bottom w:val="single" w:sz="4" w:space="0" w:color="auto"/>
            </w:tcBorders>
            <w:vAlign w:val="center"/>
          </w:tcPr>
          <w:p w14:paraId="6C0EA94B" w14:textId="193B0F2A" w:rsidR="00AB569D" w:rsidRPr="00AF7A7A" w:rsidRDefault="00AB569D" w:rsidP="00A35C69">
            <w:pPr>
              <w:spacing w:line="220" w:lineRule="exact"/>
              <w:rPr>
                <w:rFonts w:eastAsia="標楷體"/>
                <w:szCs w:val="24"/>
              </w:rPr>
            </w:pPr>
            <w:r w:rsidRPr="00AF7A7A">
              <w:rPr>
                <w:rFonts w:eastAsia="標楷體"/>
                <w:szCs w:val="24"/>
              </w:rPr>
              <w:t>1</w:t>
            </w:r>
            <w:r w:rsidR="009E01B3">
              <w:rPr>
                <w:rFonts w:eastAsia="標楷體" w:hint="eastAsia"/>
                <w:szCs w:val="24"/>
              </w:rPr>
              <w:t>5</w:t>
            </w:r>
            <w:r w:rsidRPr="00AF7A7A">
              <w:rPr>
                <w:rFonts w:eastAsia="標楷體"/>
                <w:szCs w:val="24"/>
              </w:rPr>
              <w:t>.</w:t>
            </w:r>
            <w:r w:rsidRPr="00AF7A7A">
              <w:rPr>
                <w:rFonts w:eastAsia="標楷體"/>
                <w:szCs w:val="24"/>
              </w:rPr>
              <w:t>新增電氣設備核准圖說或證明</w:t>
            </w:r>
          </w:p>
        </w:tc>
        <w:tc>
          <w:tcPr>
            <w:tcW w:w="719" w:type="dxa"/>
            <w:gridSpan w:val="3"/>
            <w:vMerge w:val="restart"/>
            <w:tcBorders>
              <w:top w:val="single" w:sz="4" w:space="0" w:color="000000"/>
              <w:left w:val="single" w:sz="4" w:space="0" w:color="000000"/>
              <w:bottom w:val="single" w:sz="4" w:space="0" w:color="auto"/>
            </w:tcBorders>
            <w:vAlign w:val="center"/>
          </w:tcPr>
          <w:p w14:paraId="09818767" w14:textId="6767EC35" w:rsidR="00AB569D" w:rsidRPr="00AF7A7A" w:rsidRDefault="00AB569D" w:rsidP="00500809">
            <w:pPr>
              <w:spacing w:line="220" w:lineRule="exact"/>
              <w:jc w:val="center"/>
              <w:rPr>
                <w:rFonts w:eastAsia="標楷體"/>
                <w:sz w:val="22"/>
                <w:szCs w:val="22"/>
              </w:rPr>
            </w:pPr>
            <w:r w:rsidRPr="00AF7A7A">
              <w:rPr>
                <w:rFonts w:eastAsia="標楷體"/>
                <w:sz w:val="22"/>
                <w:szCs w:val="22"/>
              </w:rPr>
              <w:t>有</w:t>
            </w:r>
            <w:r w:rsidRPr="00AF7A7A">
              <w:rPr>
                <w:rFonts w:eastAsia="標楷體"/>
                <w:sz w:val="22"/>
                <w:szCs w:val="22"/>
              </w:rPr>
              <w:t>( )</w:t>
            </w:r>
          </w:p>
        </w:tc>
        <w:tc>
          <w:tcPr>
            <w:tcW w:w="698" w:type="dxa"/>
            <w:vMerge w:val="restart"/>
            <w:tcBorders>
              <w:top w:val="single" w:sz="4" w:space="0" w:color="000000"/>
              <w:left w:val="single" w:sz="4" w:space="0" w:color="000000"/>
              <w:bottom w:val="single" w:sz="4" w:space="0" w:color="auto"/>
            </w:tcBorders>
            <w:vAlign w:val="center"/>
          </w:tcPr>
          <w:p w14:paraId="49343649" w14:textId="2DC5B9B3" w:rsidR="00AB569D" w:rsidRPr="00AF7A7A" w:rsidRDefault="00AB569D" w:rsidP="00B16D03">
            <w:pPr>
              <w:spacing w:line="220" w:lineRule="exact"/>
              <w:jc w:val="center"/>
              <w:rPr>
                <w:rFonts w:eastAsia="標楷體"/>
                <w:sz w:val="22"/>
                <w:szCs w:val="22"/>
              </w:rPr>
            </w:pPr>
            <w:r w:rsidRPr="00AF7A7A">
              <w:rPr>
                <w:rFonts w:eastAsia="標楷體"/>
                <w:sz w:val="22"/>
                <w:szCs w:val="22"/>
              </w:rPr>
              <w:t>無</w:t>
            </w:r>
            <w:r w:rsidRPr="00AF7A7A">
              <w:rPr>
                <w:rFonts w:eastAsia="標楷體"/>
                <w:sz w:val="22"/>
                <w:szCs w:val="22"/>
              </w:rPr>
              <w:t>( )</w:t>
            </w:r>
          </w:p>
        </w:tc>
        <w:tc>
          <w:tcPr>
            <w:tcW w:w="436" w:type="dxa"/>
            <w:vMerge w:val="restart"/>
            <w:tcBorders>
              <w:top w:val="single" w:sz="4" w:space="0" w:color="000000"/>
              <w:left w:val="single" w:sz="4" w:space="0" w:color="000000"/>
              <w:right w:val="double" w:sz="4" w:space="0" w:color="auto"/>
            </w:tcBorders>
          </w:tcPr>
          <w:p w14:paraId="73136D60" w14:textId="20319159" w:rsidR="00AB569D" w:rsidRPr="008866CB" w:rsidRDefault="00AB569D" w:rsidP="00AB569D">
            <w:pPr>
              <w:spacing w:line="260" w:lineRule="exact"/>
              <w:jc w:val="both"/>
              <w:rPr>
                <w:rFonts w:eastAsia="標楷體"/>
                <w:sz w:val="20"/>
              </w:rPr>
            </w:pPr>
            <w:r w:rsidRPr="008866CB">
              <w:rPr>
                <w:rFonts w:eastAsia="標楷體"/>
                <w:sz w:val="20"/>
              </w:rPr>
              <w:t>用途為</w:t>
            </w:r>
            <w:r w:rsidRPr="008866CB">
              <w:rPr>
                <w:rFonts w:eastAsia="標楷體"/>
                <w:sz w:val="20"/>
              </w:rPr>
              <w:t>AB</w:t>
            </w:r>
            <w:r w:rsidRPr="008866CB">
              <w:rPr>
                <w:rFonts w:eastAsia="標楷體"/>
                <w:sz w:val="20"/>
              </w:rPr>
              <w:t>類</w:t>
            </w:r>
          </w:p>
        </w:tc>
        <w:tc>
          <w:tcPr>
            <w:tcW w:w="3827" w:type="dxa"/>
            <w:gridSpan w:val="4"/>
            <w:tcBorders>
              <w:top w:val="double" w:sz="4" w:space="0" w:color="auto"/>
              <w:left w:val="double" w:sz="4" w:space="0" w:color="auto"/>
              <w:bottom w:val="single" w:sz="4" w:space="0" w:color="000000"/>
            </w:tcBorders>
            <w:vAlign w:val="center"/>
          </w:tcPr>
          <w:p w14:paraId="4B57FA6E" w14:textId="25F14095" w:rsidR="00AB569D" w:rsidRPr="008866CB" w:rsidRDefault="00AB569D" w:rsidP="00AB569D">
            <w:pPr>
              <w:spacing w:line="260" w:lineRule="exact"/>
              <w:jc w:val="both"/>
              <w:rPr>
                <w:rFonts w:eastAsia="標楷體"/>
                <w:sz w:val="20"/>
              </w:rPr>
            </w:pPr>
            <w:r w:rsidRPr="008866CB">
              <w:rPr>
                <w:rFonts w:eastAsia="標楷體"/>
                <w:sz w:val="20"/>
              </w:rPr>
              <w:t>有</w:t>
            </w:r>
            <w:r w:rsidRPr="008866CB">
              <w:rPr>
                <w:rFonts w:eastAsia="標楷體" w:hint="eastAsia"/>
                <w:sz w:val="20"/>
              </w:rPr>
              <w:t>變更</w:t>
            </w:r>
            <w:r w:rsidRPr="008866CB">
              <w:rPr>
                <w:rFonts w:eastAsia="標楷體"/>
                <w:sz w:val="20"/>
              </w:rPr>
              <w:t>者</w:t>
            </w:r>
            <w:r w:rsidRPr="008866CB">
              <w:rPr>
                <w:rFonts w:eastAsia="標楷體" w:hint="eastAsia"/>
                <w:sz w:val="20"/>
              </w:rPr>
              <w:t>，</w:t>
            </w:r>
            <w:r w:rsidRPr="008866CB">
              <w:rPr>
                <w:rFonts w:eastAsia="標楷體"/>
                <w:sz w:val="20"/>
              </w:rPr>
              <w:t>竣工時須檢附台電設計審查檢驗合格證明、技師證照影本、技師簽證書圖及合格電氣</w:t>
            </w:r>
            <w:proofErr w:type="gramStart"/>
            <w:r w:rsidRPr="008866CB">
              <w:rPr>
                <w:rFonts w:eastAsia="標楷體"/>
                <w:sz w:val="20"/>
              </w:rPr>
              <w:t>承裝業證照</w:t>
            </w:r>
            <w:proofErr w:type="gramEnd"/>
            <w:r w:rsidRPr="008866CB">
              <w:rPr>
                <w:rFonts w:eastAsia="標楷體"/>
                <w:sz w:val="20"/>
              </w:rPr>
              <w:t>影本及施作證明。</w:t>
            </w:r>
          </w:p>
        </w:tc>
        <w:tc>
          <w:tcPr>
            <w:tcW w:w="709" w:type="dxa"/>
            <w:tcBorders>
              <w:top w:val="double" w:sz="4" w:space="0" w:color="auto"/>
              <w:left w:val="single" w:sz="4" w:space="0" w:color="000000"/>
              <w:bottom w:val="single" w:sz="4" w:space="0" w:color="000000"/>
            </w:tcBorders>
            <w:vAlign w:val="center"/>
          </w:tcPr>
          <w:p w14:paraId="092F1FDC" w14:textId="35ADB14E" w:rsidR="00AB569D" w:rsidRPr="00AF7A7A" w:rsidRDefault="00AB569D" w:rsidP="00AB569D">
            <w:pPr>
              <w:spacing w:line="220" w:lineRule="exact"/>
              <w:jc w:val="center"/>
              <w:rPr>
                <w:rFonts w:eastAsia="標楷體"/>
                <w:sz w:val="20"/>
              </w:rPr>
            </w:pPr>
            <w:r w:rsidRPr="00AF7A7A">
              <w:rPr>
                <w:rFonts w:eastAsia="標楷體"/>
                <w:sz w:val="20"/>
              </w:rPr>
              <w:t>是</w:t>
            </w:r>
            <w:r w:rsidRPr="00AF7A7A">
              <w:rPr>
                <w:rFonts w:eastAsia="標楷體"/>
                <w:sz w:val="20"/>
              </w:rPr>
              <w:t>(  )</w:t>
            </w:r>
          </w:p>
        </w:tc>
        <w:tc>
          <w:tcPr>
            <w:tcW w:w="709" w:type="dxa"/>
            <w:tcBorders>
              <w:top w:val="double" w:sz="4" w:space="0" w:color="auto"/>
              <w:left w:val="single" w:sz="4" w:space="0" w:color="000000"/>
              <w:bottom w:val="single" w:sz="4" w:space="0" w:color="000000"/>
              <w:right w:val="double" w:sz="4" w:space="0" w:color="auto"/>
            </w:tcBorders>
            <w:vAlign w:val="center"/>
          </w:tcPr>
          <w:p w14:paraId="6FE602DA" w14:textId="6377BC6C" w:rsidR="00AB569D" w:rsidRPr="00AF7A7A" w:rsidRDefault="00AB569D" w:rsidP="00AB569D">
            <w:pPr>
              <w:spacing w:line="220" w:lineRule="exact"/>
              <w:jc w:val="center"/>
              <w:rPr>
                <w:rFonts w:eastAsia="標楷體"/>
                <w:sz w:val="20"/>
              </w:rPr>
            </w:pPr>
            <w:r w:rsidRPr="00AF7A7A">
              <w:rPr>
                <w:rFonts w:eastAsia="標楷體"/>
                <w:sz w:val="20"/>
              </w:rPr>
              <w:t>否</w:t>
            </w:r>
            <w:r w:rsidRPr="00AF7A7A">
              <w:rPr>
                <w:rFonts w:eastAsia="標楷體"/>
                <w:sz w:val="20"/>
              </w:rPr>
              <w:t>(  )</w:t>
            </w:r>
          </w:p>
        </w:tc>
      </w:tr>
      <w:tr w:rsidR="00AB569D" w:rsidRPr="00AF7A7A" w14:paraId="7CB5A746" w14:textId="77777777" w:rsidTr="00971604">
        <w:trPr>
          <w:cantSplit/>
          <w:trHeight w:val="392"/>
          <w:jc w:val="center"/>
        </w:trPr>
        <w:tc>
          <w:tcPr>
            <w:tcW w:w="3681" w:type="dxa"/>
            <w:gridSpan w:val="2"/>
            <w:vMerge/>
            <w:tcBorders>
              <w:left w:val="single" w:sz="4" w:space="0" w:color="000000"/>
              <w:bottom w:val="single" w:sz="4" w:space="0" w:color="auto"/>
            </w:tcBorders>
            <w:vAlign w:val="center"/>
          </w:tcPr>
          <w:p w14:paraId="121CCDB2" w14:textId="70341C5D" w:rsidR="00AB569D" w:rsidRPr="00AF7A7A" w:rsidRDefault="00AB569D">
            <w:pPr>
              <w:spacing w:line="220" w:lineRule="exact"/>
            </w:pPr>
          </w:p>
        </w:tc>
        <w:tc>
          <w:tcPr>
            <w:tcW w:w="719" w:type="dxa"/>
            <w:gridSpan w:val="3"/>
            <w:vMerge/>
            <w:tcBorders>
              <w:top w:val="single" w:sz="4" w:space="0" w:color="000000"/>
              <w:left w:val="single" w:sz="4" w:space="0" w:color="000000"/>
              <w:bottom w:val="single" w:sz="4" w:space="0" w:color="auto"/>
            </w:tcBorders>
            <w:vAlign w:val="center"/>
          </w:tcPr>
          <w:p w14:paraId="760BE25A" w14:textId="71E488FB" w:rsidR="00AB569D" w:rsidRPr="00AF7A7A" w:rsidRDefault="00AB569D">
            <w:pPr>
              <w:spacing w:line="220" w:lineRule="exact"/>
              <w:jc w:val="center"/>
            </w:pPr>
          </w:p>
        </w:tc>
        <w:tc>
          <w:tcPr>
            <w:tcW w:w="698" w:type="dxa"/>
            <w:vMerge/>
            <w:tcBorders>
              <w:top w:val="single" w:sz="4" w:space="0" w:color="000000"/>
              <w:left w:val="single" w:sz="4" w:space="0" w:color="000000"/>
              <w:bottom w:val="single" w:sz="4" w:space="0" w:color="auto"/>
            </w:tcBorders>
            <w:vAlign w:val="center"/>
          </w:tcPr>
          <w:p w14:paraId="40F79BD8" w14:textId="170173D7" w:rsidR="00AB569D" w:rsidRPr="00AF7A7A" w:rsidRDefault="00AB569D">
            <w:pPr>
              <w:spacing w:line="220" w:lineRule="exact"/>
              <w:jc w:val="center"/>
            </w:pPr>
          </w:p>
        </w:tc>
        <w:tc>
          <w:tcPr>
            <w:tcW w:w="436" w:type="dxa"/>
            <w:vMerge/>
            <w:tcBorders>
              <w:left w:val="single" w:sz="4" w:space="0" w:color="000000"/>
              <w:right w:val="double" w:sz="4" w:space="0" w:color="auto"/>
            </w:tcBorders>
          </w:tcPr>
          <w:p w14:paraId="76227EC3" w14:textId="0453DC28" w:rsidR="00AB569D" w:rsidRPr="006F2EF7" w:rsidRDefault="00AB569D" w:rsidP="003D0A75">
            <w:pPr>
              <w:spacing w:line="260" w:lineRule="exact"/>
              <w:jc w:val="both"/>
              <w:rPr>
                <w:rFonts w:eastAsia="標楷體"/>
                <w:color w:val="FF0000"/>
                <w:sz w:val="20"/>
                <w:u w:val="single"/>
              </w:rPr>
            </w:pPr>
          </w:p>
        </w:tc>
        <w:tc>
          <w:tcPr>
            <w:tcW w:w="3827" w:type="dxa"/>
            <w:gridSpan w:val="4"/>
            <w:tcBorders>
              <w:top w:val="single" w:sz="4" w:space="0" w:color="000000"/>
              <w:left w:val="double" w:sz="4" w:space="0" w:color="auto"/>
              <w:bottom w:val="double" w:sz="4" w:space="0" w:color="auto"/>
            </w:tcBorders>
            <w:vAlign w:val="center"/>
          </w:tcPr>
          <w:p w14:paraId="2466021E" w14:textId="6A671D61" w:rsidR="00AB569D" w:rsidRPr="008866CB" w:rsidRDefault="00AB569D" w:rsidP="003D0A75">
            <w:pPr>
              <w:spacing w:line="260" w:lineRule="exact"/>
              <w:jc w:val="both"/>
              <w:rPr>
                <w:color w:val="FF0000"/>
              </w:rPr>
            </w:pPr>
            <w:r w:rsidRPr="008866CB">
              <w:rPr>
                <w:rFonts w:eastAsia="標楷體" w:hint="eastAsia"/>
                <w:color w:val="FF0000"/>
                <w:sz w:val="20"/>
              </w:rPr>
              <w:t>有無</w:t>
            </w:r>
            <w:proofErr w:type="gramStart"/>
            <w:r w:rsidRPr="008866CB">
              <w:rPr>
                <w:rFonts w:eastAsia="標楷體" w:hint="eastAsia"/>
                <w:color w:val="FF0000"/>
                <w:sz w:val="20"/>
              </w:rPr>
              <w:t>檢附用電</w:t>
            </w:r>
            <w:proofErr w:type="gramEnd"/>
            <w:r w:rsidRPr="008866CB">
              <w:rPr>
                <w:rFonts w:eastAsia="標楷體" w:hint="eastAsia"/>
                <w:color w:val="FF0000"/>
                <w:sz w:val="20"/>
              </w:rPr>
              <w:t>設備增設或變更之設計審查檢驗合格證明</w:t>
            </w:r>
            <w:r w:rsidRPr="008866CB">
              <w:rPr>
                <w:rFonts w:eastAsia="標楷體"/>
                <w:color w:val="FF0000"/>
                <w:sz w:val="20"/>
              </w:rPr>
              <w:t xml:space="preserve"> </w:t>
            </w:r>
            <w:r w:rsidRPr="008866CB">
              <w:rPr>
                <w:rFonts w:eastAsia="標楷體" w:hint="eastAsia"/>
                <w:color w:val="FF0000"/>
                <w:sz w:val="20"/>
              </w:rPr>
              <w:t>(</w:t>
            </w:r>
            <w:r w:rsidRPr="008866CB">
              <w:rPr>
                <w:rFonts w:eastAsia="標楷體" w:hint="eastAsia"/>
                <w:color w:val="FF0000"/>
                <w:sz w:val="20"/>
              </w:rPr>
              <w:t>有辦理變更使用者免附</w:t>
            </w:r>
            <w:r w:rsidRPr="008866CB">
              <w:rPr>
                <w:rFonts w:eastAsia="標楷體" w:hint="eastAsia"/>
                <w:color w:val="FF0000"/>
                <w:sz w:val="20"/>
              </w:rPr>
              <w:t>)</w:t>
            </w:r>
          </w:p>
        </w:tc>
        <w:tc>
          <w:tcPr>
            <w:tcW w:w="709" w:type="dxa"/>
            <w:tcBorders>
              <w:top w:val="single" w:sz="4" w:space="0" w:color="000000"/>
              <w:left w:val="single" w:sz="4" w:space="0" w:color="000000"/>
              <w:bottom w:val="double" w:sz="4" w:space="0" w:color="auto"/>
            </w:tcBorders>
            <w:vAlign w:val="center"/>
          </w:tcPr>
          <w:p w14:paraId="786BF55D" w14:textId="77777777" w:rsidR="00AB569D" w:rsidRPr="00AF7A7A" w:rsidRDefault="00AB569D">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double" w:sz="4" w:space="0" w:color="auto"/>
              <w:right w:val="double" w:sz="4" w:space="0" w:color="auto"/>
            </w:tcBorders>
            <w:vAlign w:val="center"/>
          </w:tcPr>
          <w:p w14:paraId="60B0E107" w14:textId="77777777" w:rsidR="00AB569D" w:rsidRPr="00AF7A7A" w:rsidRDefault="00AB569D">
            <w:pPr>
              <w:spacing w:line="220" w:lineRule="exact"/>
              <w:jc w:val="center"/>
            </w:pPr>
            <w:r w:rsidRPr="00AF7A7A">
              <w:rPr>
                <w:rFonts w:eastAsia="標楷體"/>
                <w:sz w:val="20"/>
              </w:rPr>
              <w:t>否</w:t>
            </w:r>
            <w:r w:rsidRPr="00AF7A7A">
              <w:rPr>
                <w:rFonts w:eastAsia="標楷體"/>
                <w:sz w:val="20"/>
              </w:rPr>
              <w:t>(  )</w:t>
            </w:r>
          </w:p>
        </w:tc>
      </w:tr>
      <w:tr w:rsidR="00AB569D" w:rsidRPr="00AF7A7A" w14:paraId="323B6301" w14:textId="77777777" w:rsidTr="00971604">
        <w:trPr>
          <w:cantSplit/>
          <w:trHeight w:val="491"/>
          <w:jc w:val="center"/>
        </w:trPr>
        <w:tc>
          <w:tcPr>
            <w:tcW w:w="3681" w:type="dxa"/>
            <w:gridSpan w:val="2"/>
            <w:vMerge/>
            <w:tcBorders>
              <w:left w:val="single" w:sz="4" w:space="0" w:color="000000"/>
              <w:bottom w:val="single" w:sz="4" w:space="0" w:color="auto"/>
            </w:tcBorders>
            <w:vAlign w:val="center"/>
          </w:tcPr>
          <w:p w14:paraId="5FDF318C" w14:textId="77777777" w:rsidR="00AB569D" w:rsidRPr="00AF7A7A" w:rsidRDefault="00AB569D" w:rsidP="008F06C1">
            <w:pPr>
              <w:snapToGrid w:val="0"/>
              <w:spacing w:line="220" w:lineRule="exact"/>
              <w:ind w:firstLine="240"/>
              <w:jc w:val="both"/>
              <w:rPr>
                <w:rFonts w:eastAsia="標楷體"/>
                <w:sz w:val="20"/>
                <w:szCs w:val="24"/>
              </w:rPr>
            </w:pPr>
          </w:p>
        </w:tc>
        <w:tc>
          <w:tcPr>
            <w:tcW w:w="719" w:type="dxa"/>
            <w:gridSpan w:val="3"/>
            <w:vMerge/>
            <w:tcBorders>
              <w:top w:val="single" w:sz="4" w:space="0" w:color="000000"/>
              <w:left w:val="single" w:sz="4" w:space="0" w:color="000000"/>
              <w:bottom w:val="single" w:sz="4" w:space="0" w:color="auto"/>
            </w:tcBorders>
            <w:vAlign w:val="center"/>
          </w:tcPr>
          <w:p w14:paraId="107CB149" w14:textId="77777777" w:rsidR="00AB569D" w:rsidRPr="00AF7A7A" w:rsidRDefault="00AB569D" w:rsidP="008F06C1">
            <w:pPr>
              <w:snapToGrid w:val="0"/>
              <w:spacing w:line="220" w:lineRule="exact"/>
              <w:jc w:val="center"/>
              <w:rPr>
                <w:rFonts w:eastAsia="標楷體"/>
                <w:sz w:val="22"/>
                <w:szCs w:val="22"/>
              </w:rPr>
            </w:pPr>
          </w:p>
        </w:tc>
        <w:tc>
          <w:tcPr>
            <w:tcW w:w="698" w:type="dxa"/>
            <w:vMerge/>
            <w:tcBorders>
              <w:top w:val="single" w:sz="4" w:space="0" w:color="000000"/>
              <w:left w:val="single" w:sz="4" w:space="0" w:color="000000"/>
              <w:bottom w:val="single" w:sz="4" w:space="0" w:color="auto"/>
            </w:tcBorders>
            <w:vAlign w:val="center"/>
          </w:tcPr>
          <w:p w14:paraId="1AAA06CD" w14:textId="77777777" w:rsidR="00AB569D" w:rsidRPr="00AF7A7A" w:rsidRDefault="00AB569D" w:rsidP="008F06C1">
            <w:pPr>
              <w:snapToGrid w:val="0"/>
              <w:spacing w:line="220" w:lineRule="exact"/>
              <w:jc w:val="center"/>
              <w:rPr>
                <w:rFonts w:eastAsia="標楷體"/>
                <w:sz w:val="22"/>
                <w:szCs w:val="22"/>
              </w:rPr>
            </w:pPr>
          </w:p>
        </w:tc>
        <w:tc>
          <w:tcPr>
            <w:tcW w:w="436" w:type="dxa"/>
            <w:vMerge/>
            <w:tcBorders>
              <w:left w:val="single" w:sz="4" w:space="0" w:color="000000"/>
              <w:bottom w:val="single" w:sz="4" w:space="0" w:color="000000"/>
              <w:right w:val="single" w:sz="4" w:space="0" w:color="000000"/>
            </w:tcBorders>
          </w:tcPr>
          <w:p w14:paraId="07D3B2AE" w14:textId="77777777" w:rsidR="00AB569D" w:rsidRPr="006F2EF7" w:rsidRDefault="00AB569D" w:rsidP="008F06C1">
            <w:pPr>
              <w:numPr>
                <w:ilvl w:val="0"/>
                <w:numId w:val="3"/>
              </w:numPr>
              <w:spacing w:line="220" w:lineRule="exact"/>
              <w:jc w:val="both"/>
              <w:rPr>
                <w:rFonts w:eastAsia="標楷體"/>
                <w:color w:val="FF0000"/>
                <w:sz w:val="20"/>
                <w:u w:val="single"/>
              </w:rPr>
            </w:pPr>
          </w:p>
        </w:tc>
        <w:tc>
          <w:tcPr>
            <w:tcW w:w="3827" w:type="dxa"/>
            <w:gridSpan w:val="4"/>
            <w:tcBorders>
              <w:top w:val="double" w:sz="4" w:space="0" w:color="auto"/>
              <w:left w:val="single" w:sz="4" w:space="0" w:color="000000"/>
              <w:bottom w:val="double" w:sz="4" w:space="0" w:color="auto"/>
            </w:tcBorders>
            <w:vAlign w:val="center"/>
          </w:tcPr>
          <w:p w14:paraId="5F7A6645" w14:textId="40292DBE" w:rsidR="00AB569D" w:rsidRPr="008866CB" w:rsidRDefault="00AB569D" w:rsidP="008F06C1">
            <w:pPr>
              <w:spacing w:line="220" w:lineRule="exact"/>
              <w:jc w:val="both"/>
              <w:rPr>
                <w:rFonts w:eastAsia="標楷體"/>
                <w:color w:val="FF0000"/>
                <w:sz w:val="20"/>
              </w:rPr>
            </w:pPr>
            <w:r w:rsidRPr="008866CB">
              <w:rPr>
                <w:rFonts w:eastAsia="標楷體" w:hint="eastAsia"/>
                <w:sz w:val="20"/>
              </w:rPr>
              <w:t>未變更者，竣工時須檢附電機技師簽證「本案未涉及變更」及技師證照影本。</w:t>
            </w:r>
          </w:p>
        </w:tc>
        <w:tc>
          <w:tcPr>
            <w:tcW w:w="709" w:type="dxa"/>
            <w:tcBorders>
              <w:top w:val="double" w:sz="4" w:space="0" w:color="auto"/>
              <w:left w:val="single" w:sz="4" w:space="0" w:color="000000"/>
              <w:bottom w:val="double" w:sz="4" w:space="0" w:color="auto"/>
            </w:tcBorders>
            <w:vAlign w:val="center"/>
          </w:tcPr>
          <w:p w14:paraId="75B25395" w14:textId="32D241CF" w:rsidR="00AB569D" w:rsidRPr="00AB569D" w:rsidRDefault="00AB569D" w:rsidP="008F06C1">
            <w:pPr>
              <w:spacing w:line="220" w:lineRule="exact"/>
              <w:jc w:val="center"/>
              <w:rPr>
                <w:rFonts w:eastAsia="標楷體"/>
                <w:sz w:val="20"/>
              </w:rPr>
            </w:pPr>
            <w:r w:rsidRPr="00AB569D">
              <w:rPr>
                <w:rFonts w:eastAsia="標楷體"/>
                <w:sz w:val="20"/>
              </w:rPr>
              <w:t>是</w:t>
            </w:r>
            <w:r w:rsidRPr="00AB569D">
              <w:rPr>
                <w:rFonts w:eastAsia="標楷體"/>
                <w:sz w:val="20"/>
              </w:rPr>
              <w:t>(  )</w:t>
            </w:r>
          </w:p>
        </w:tc>
        <w:tc>
          <w:tcPr>
            <w:tcW w:w="709" w:type="dxa"/>
            <w:tcBorders>
              <w:top w:val="double" w:sz="4" w:space="0" w:color="auto"/>
              <w:left w:val="single" w:sz="4" w:space="0" w:color="000000"/>
              <w:bottom w:val="double" w:sz="4" w:space="0" w:color="auto"/>
              <w:right w:val="single" w:sz="4" w:space="0" w:color="000000"/>
            </w:tcBorders>
            <w:vAlign w:val="center"/>
          </w:tcPr>
          <w:p w14:paraId="553D7842" w14:textId="47337FA2" w:rsidR="00AB569D" w:rsidRPr="00AB569D" w:rsidRDefault="00AB569D" w:rsidP="008F06C1">
            <w:pPr>
              <w:spacing w:line="220" w:lineRule="exact"/>
              <w:jc w:val="center"/>
              <w:rPr>
                <w:rFonts w:eastAsia="標楷體"/>
                <w:sz w:val="20"/>
              </w:rPr>
            </w:pPr>
            <w:r w:rsidRPr="00AB569D">
              <w:rPr>
                <w:rFonts w:eastAsia="標楷體"/>
                <w:sz w:val="20"/>
              </w:rPr>
              <w:t>否</w:t>
            </w:r>
            <w:r w:rsidRPr="00AB569D">
              <w:rPr>
                <w:rFonts w:eastAsia="標楷體"/>
                <w:sz w:val="20"/>
              </w:rPr>
              <w:t>(  )</w:t>
            </w:r>
          </w:p>
        </w:tc>
      </w:tr>
      <w:tr w:rsidR="00AB569D" w:rsidRPr="00AF7A7A" w14:paraId="79038AE8" w14:textId="77777777" w:rsidTr="00D078B0">
        <w:trPr>
          <w:cantSplit/>
          <w:trHeight w:val="491"/>
          <w:jc w:val="center"/>
        </w:trPr>
        <w:tc>
          <w:tcPr>
            <w:tcW w:w="3681" w:type="dxa"/>
            <w:gridSpan w:val="2"/>
            <w:vMerge/>
            <w:tcBorders>
              <w:left w:val="single" w:sz="4" w:space="0" w:color="000000"/>
              <w:bottom w:val="single" w:sz="4" w:space="0" w:color="auto"/>
            </w:tcBorders>
            <w:vAlign w:val="center"/>
          </w:tcPr>
          <w:p w14:paraId="54D535D1" w14:textId="77777777" w:rsidR="00AB569D" w:rsidRPr="00AF7A7A" w:rsidRDefault="00AB569D" w:rsidP="00AB569D">
            <w:pPr>
              <w:snapToGrid w:val="0"/>
              <w:spacing w:line="220" w:lineRule="exact"/>
              <w:ind w:firstLine="240"/>
              <w:jc w:val="both"/>
              <w:rPr>
                <w:rFonts w:eastAsia="標楷體"/>
                <w:sz w:val="20"/>
                <w:szCs w:val="24"/>
              </w:rPr>
            </w:pPr>
          </w:p>
        </w:tc>
        <w:tc>
          <w:tcPr>
            <w:tcW w:w="719" w:type="dxa"/>
            <w:gridSpan w:val="3"/>
            <w:vMerge/>
            <w:tcBorders>
              <w:top w:val="single" w:sz="4" w:space="0" w:color="000000"/>
              <w:left w:val="single" w:sz="4" w:space="0" w:color="000000"/>
              <w:bottom w:val="single" w:sz="4" w:space="0" w:color="auto"/>
            </w:tcBorders>
            <w:vAlign w:val="center"/>
          </w:tcPr>
          <w:p w14:paraId="127E7E00" w14:textId="77777777" w:rsidR="00AB569D" w:rsidRPr="00AF7A7A" w:rsidRDefault="00AB569D" w:rsidP="00AB569D">
            <w:pPr>
              <w:snapToGrid w:val="0"/>
              <w:spacing w:line="220" w:lineRule="exact"/>
              <w:jc w:val="center"/>
              <w:rPr>
                <w:rFonts w:eastAsia="標楷體"/>
                <w:sz w:val="22"/>
                <w:szCs w:val="22"/>
              </w:rPr>
            </w:pPr>
          </w:p>
        </w:tc>
        <w:tc>
          <w:tcPr>
            <w:tcW w:w="698" w:type="dxa"/>
            <w:vMerge/>
            <w:tcBorders>
              <w:top w:val="single" w:sz="4" w:space="0" w:color="000000"/>
              <w:left w:val="single" w:sz="4" w:space="0" w:color="000000"/>
              <w:bottom w:val="single" w:sz="4" w:space="0" w:color="auto"/>
            </w:tcBorders>
            <w:vAlign w:val="center"/>
          </w:tcPr>
          <w:p w14:paraId="19B48F22" w14:textId="77777777" w:rsidR="00AB569D" w:rsidRPr="00AF7A7A" w:rsidRDefault="00AB569D" w:rsidP="00AB569D">
            <w:pPr>
              <w:snapToGrid w:val="0"/>
              <w:spacing w:line="220" w:lineRule="exact"/>
              <w:jc w:val="center"/>
              <w:rPr>
                <w:rFonts w:eastAsia="標楷體"/>
                <w:sz w:val="22"/>
                <w:szCs w:val="22"/>
              </w:rPr>
            </w:pPr>
          </w:p>
        </w:tc>
        <w:tc>
          <w:tcPr>
            <w:tcW w:w="436" w:type="dxa"/>
            <w:vMerge w:val="restart"/>
            <w:tcBorders>
              <w:top w:val="single" w:sz="4" w:space="0" w:color="000000"/>
              <w:left w:val="single" w:sz="4" w:space="0" w:color="000000"/>
              <w:bottom w:val="single" w:sz="4" w:space="0" w:color="auto"/>
              <w:right w:val="double" w:sz="4" w:space="0" w:color="auto"/>
            </w:tcBorders>
          </w:tcPr>
          <w:p w14:paraId="3EE3C99E" w14:textId="15D24885" w:rsidR="00AB569D" w:rsidRPr="008866CB" w:rsidRDefault="00AB569D" w:rsidP="00AB569D">
            <w:pPr>
              <w:spacing w:line="220" w:lineRule="exact"/>
              <w:jc w:val="both"/>
              <w:rPr>
                <w:rFonts w:eastAsia="標楷體"/>
                <w:sz w:val="20"/>
              </w:rPr>
            </w:pPr>
            <w:r w:rsidRPr="008866CB">
              <w:rPr>
                <w:rFonts w:eastAsia="標楷體"/>
                <w:sz w:val="20"/>
              </w:rPr>
              <w:t>用途非</w:t>
            </w:r>
            <w:r w:rsidRPr="008866CB">
              <w:rPr>
                <w:rFonts w:eastAsia="標楷體"/>
                <w:sz w:val="20"/>
              </w:rPr>
              <w:t>AB</w:t>
            </w:r>
            <w:r w:rsidRPr="008866CB">
              <w:rPr>
                <w:rFonts w:eastAsia="標楷體"/>
                <w:sz w:val="20"/>
              </w:rPr>
              <w:t>類</w:t>
            </w:r>
          </w:p>
        </w:tc>
        <w:tc>
          <w:tcPr>
            <w:tcW w:w="3827" w:type="dxa"/>
            <w:gridSpan w:val="4"/>
            <w:tcBorders>
              <w:top w:val="double" w:sz="4" w:space="0" w:color="auto"/>
              <w:left w:val="double" w:sz="4" w:space="0" w:color="auto"/>
              <w:bottom w:val="single" w:sz="4" w:space="0" w:color="000000"/>
            </w:tcBorders>
            <w:vAlign w:val="center"/>
          </w:tcPr>
          <w:p w14:paraId="43BA8A11" w14:textId="281CBE3C" w:rsidR="00AB569D" w:rsidRPr="008866CB" w:rsidRDefault="00AB569D" w:rsidP="00AB569D">
            <w:pPr>
              <w:spacing w:line="220" w:lineRule="exact"/>
              <w:jc w:val="both"/>
              <w:rPr>
                <w:rFonts w:eastAsia="標楷體"/>
                <w:sz w:val="20"/>
              </w:rPr>
            </w:pPr>
            <w:r w:rsidRPr="008866CB">
              <w:rPr>
                <w:rFonts w:eastAsia="標楷體"/>
                <w:sz w:val="20"/>
              </w:rPr>
              <w:t>有</w:t>
            </w:r>
            <w:r w:rsidRPr="008866CB">
              <w:rPr>
                <w:rFonts w:eastAsia="標楷體" w:hint="eastAsia"/>
                <w:sz w:val="20"/>
              </w:rPr>
              <w:t>變更</w:t>
            </w:r>
            <w:r w:rsidRPr="008866CB">
              <w:rPr>
                <w:rFonts w:eastAsia="標楷體"/>
                <w:sz w:val="20"/>
              </w:rPr>
              <w:t>者，</w:t>
            </w:r>
            <w:r w:rsidRPr="008866CB">
              <w:rPr>
                <w:rFonts w:eastAsia="標楷體" w:hint="eastAsia"/>
                <w:sz w:val="20"/>
              </w:rPr>
              <w:t>竣工時須檢附台電設計審查檢驗合格證明、技師證照影本、技師簽證書圖及合格電氣</w:t>
            </w:r>
            <w:proofErr w:type="gramStart"/>
            <w:r w:rsidRPr="008866CB">
              <w:rPr>
                <w:rFonts w:eastAsia="標楷體" w:hint="eastAsia"/>
                <w:sz w:val="20"/>
              </w:rPr>
              <w:t>承裝業證照</w:t>
            </w:r>
            <w:proofErr w:type="gramEnd"/>
            <w:r w:rsidRPr="008866CB">
              <w:rPr>
                <w:rFonts w:eastAsia="標楷體" w:hint="eastAsia"/>
                <w:sz w:val="20"/>
              </w:rPr>
              <w:t>影本及施作證明。</w:t>
            </w:r>
          </w:p>
        </w:tc>
        <w:tc>
          <w:tcPr>
            <w:tcW w:w="709" w:type="dxa"/>
            <w:tcBorders>
              <w:top w:val="double" w:sz="4" w:space="0" w:color="auto"/>
              <w:left w:val="single" w:sz="4" w:space="0" w:color="000000"/>
              <w:bottom w:val="single" w:sz="4" w:space="0" w:color="000000"/>
            </w:tcBorders>
            <w:vAlign w:val="center"/>
          </w:tcPr>
          <w:p w14:paraId="664F7595" w14:textId="6427FE35" w:rsidR="00AB569D" w:rsidRPr="00AF7A7A" w:rsidRDefault="00AB569D" w:rsidP="00AB569D">
            <w:pPr>
              <w:spacing w:line="220" w:lineRule="exact"/>
              <w:jc w:val="center"/>
              <w:rPr>
                <w:rFonts w:eastAsia="標楷體"/>
                <w:sz w:val="20"/>
              </w:rPr>
            </w:pPr>
            <w:r w:rsidRPr="00AB569D">
              <w:rPr>
                <w:rFonts w:eastAsia="標楷體"/>
                <w:sz w:val="20"/>
              </w:rPr>
              <w:t>是</w:t>
            </w:r>
            <w:r w:rsidRPr="00AB569D">
              <w:rPr>
                <w:rFonts w:eastAsia="標楷體"/>
                <w:sz w:val="20"/>
              </w:rPr>
              <w:t>(  )</w:t>
            </w:r>
          </w:p>
        </w:tc>
        <w:tc>
          <w:tcPr>
            <w:tcW w:w="709" w:type="dxa"/>
            <w:tcBorders>
              <w:top w:val="double" w:sz="4" w:space="0" w:color="auto"/>
              <w:left w:val="single" w:sz="4" w:space="0" w:color="000000"/>
              <w:bottom w:val="single" w:sz="4" w:space="0" w:color="000000"/>
              <w:right w:val="double" w:sz="4" w:space="0" w:color="auto"/>
            </w:tcBorders>
            <w:vAlign w:val="center"/>
          </w:tcPr>
          <w:p w14:paraId="115EB2F1" w14:textId="6D50331C" w:rsidR="00AB569D" w:rsidRPr="00AF7A7A" w:rsidRDefault="00AB569D" w:rsidP="00AB569D">
            <w:pPr>
              <w:spacing w:line="220" w:lineRule="exact"/>
              <w:jc w:val="center"/>
              <w:rPr>
                <w:rFonts w:eastAsia="標楷體"/>
                <w:sz w:val="20"/>
              </w:rPr>
            </w:pPr>
            <w:r w:rsidRPr="00AB569D">
              <w:rPr>
                <w:rFonts w:eastAsia="標楷體"/>
                <w:sz w:val="20"/>
              </w:rPr>
              <w:t>否</w:t>
            </w:r>
            <w:r w:rsidRPr="00AB569D">
              <w:rPr>
                <w:rFonts w:eastAsia="標楷體"/>
                <w:sz w:val="20"/>
              </w:rPr>
              <w:t>(  )</w:t>
            </w:r>
          </w:p>
        </w:tc>
      </w:tr>
      <w:tr w:rsidR="00AB569D" w:rsidRPr="00AF7A7A" w14:paraId="797FA0B6" w14:textId="77777777" w:rsidTr="00D078B0">
        <w:trPr>
          <w:cantSplit/>
          <w:trHeight w:val="491"/>
          <w:jc w:val="center"/>
        </w:trPr>
        <w:tc>
          <w:tcPr>
            <w:tcW w:w="3681" w:type="dxa"/>
            <w:gridSpan w:val="2"/>
            <w:vMerge/>
            <w:tcBorders>
              <w:left w:val="single" w:sz="4" w:space="0" w:color="000000"/>
              <w:bottom w:val="single" w:sz="4" w:space="0" w:color="auto"/>
            </w:tcBorders>
            <w:vAlign w:val="center"/>
          </w:tcPr>
          <w:p w14:paraId="2B51EDD6" w14:textId="77777777" w:rsidR="00AB569D" w:rsidRPr="00AF7A7A" w:rsidRDefault="00AB569D">
            <w:pPr>
              <w:snapToGrid w:val="0"/>
              <w:spacing w:line="220" w:lineRule="exact"/>
              <w:ind w:firstLine="240"/>
              <w:jc w:val="both"/>
              <w:rPr>
                <w:rFonts w:eastAsia="標楷體"/>
                <w:sz w:val="20"/>
                <w:szCs w:val="24"/>
              </w:rPr>
            </w:pPr>
          </w:p>
        </w:tc>
        <w:tc>
          <w:tcPr>
            <w:tcW w:w="719" w:type="dxa"/>
            <w:gridSpan w:val="3"/>
            <w:vMerge/>
            <w:tcBorders>
              <w:top w:val="single" w:sz="4" w:space="0" w:color="000000"/>
              <w:left w:val="single" w:sz="4" w:space="0" w:color="000000"/>
              <w:bottom w:val="single" w:sz="4" w:space="0" w:color="auto"/>
            </w:tcBorders>
            <w:vAlign w:val="center"/>
          </w:tcPr>
          <w:p w14:paraId="011E07BB" w14:textId="77777777" w:rsidR="00AB569D" w:rsidRPr="00AF7A7A" w:rsidRDefault="00AB569D">
            <w:pPr>
              <w:snapToGrid w:val="0"/>
              <w:spacing w:line="220" w:lineRule="exact"/>
              <w:jc w:val="center"/>
              <w:rPr>
                <w:rFonts w:eastAsia="標楷體"/>
                <w:sz w:val="22"/>
                <w:szCs w:val="22"/>
              </w:rPr>
            </w:pPr>
          </w:p>
        </w:tc>
        <w:tc>
          <w:tcPr>
            <w:tcW w:w="698" w:type="dxa"/>
            <w:vMerge/>
            <w:tcBorders>
              <w:top w:val="single" w:sz="4" w:space="0" w:color="000000"/>
              <w:left w:val="single" w:sz="4" w:space="0" w:color="000000"/>
              <w:bottom w:val="single" w:sz="4" w:space="0" w:color="auto"/>
            </w:tcBorders>
            <w:vAlign w:val="center"/>
          </w:tcPr>
          <w:p w14:paraId="781B545E" w14:textId="77777777" w:rsidR="00AB569D" w:rsidRPr="00AF7A7A" w:rsidRDefault="00AB569D">
            <w:pPr>
              <w:snapToGrid w:val="0"/>
              <w:spacing w:line="220" w:lineRule="exact"/>
              <w:jc w:val="center"/>
              <w:rPr>
                <w:rFonts w:eastAsia="標楷體"/>
                <w:sz w:val="22"/>
                <w:szCs w:val="22"/>
              </w:rPr>
            </w:pPr>
          </w:p>
        </w:tc>
        <w:tc>
          <w:tcPr>
            <w:tcW w:w="436" w:type="dxa"/>
            <w:vMerge/>
            <w:tcBorders>
              <w:left w:val="single" w:sz="4" w:space="0" w:color="000000"/>
              <w:bottom w:val="single" w:sz="4" w:space="0" w:color="auto"/>
              <w:right w:val="double" w:sz="4" w:space="0" w:color="auto"/>
            </w:tcBorders>
          </w:tcPr>
          <w:p w14:paraId="4B808645" w14:textId="267C9E51" w:rsidR="00AB569D" w:rsidRPr="006F2EF7" w:rsidRDefault="00AB569D" w:rsidP="003D0A75">
            <w:pPr>
              <w:spacing w:line="220" w:lineRule="exact"/>
              <w:jc w:val="both"/>
              <w:rPr>
                <w:rFonts w:eastAsia="標楷體"/>
                <w:color w:val="FF0000"/>
                <w:sz w:val="20"/>
                <w:u w:val="single"/>
              </w:rPr>
            </w:pPr>
          </w:p>
        </w:tc>
        <w:tc>
          <w:tcPr>
            <w:tcW w:w="3827" w:type="dxa"/>
            <w:gridSpan w:val="4"/>
            <w:tcBorders>
              <w:top w:val="single" w:sz="4" w:space="0" w:color="000000"/>
              <w:left w:val="double" w:sz="4" w:space="0" w:color="auto"/>
              <w:bottom w:val="double" w:sz="4" w:space="0" w:color="auto"/>
            </w:tcBorders>
            <w:vAlign w:val="center"/>
          </w:tcPr>
          <w:p w14:paraId="1CABEEA5" w14:textId="16BFCA7B" w:rsidR="00AB569D" w:rsidRPr="008866CB" w:rsidRDefault="00AB569D" w:rsidP="003D0A75">
            <w:pPr>
              <w:spacing w:line="220" w:lineRule="exact"/>
              <w:jc w:val="both"/>
              <w:rPr>
                <w:color w:val="FF0000"/>
              </w:rPr>
            </w:pPr>
            <w:r w:rsidRPr="008866CB">
              <w:rPr>
                <w:rFonts w:eastAsia="標楷體" w:hint="eastAsia"/>
                <w:color w:val="FF0000"/>
                <w:sz w:val="20"/>
              </w:rPr>
              <w:t>有無</w:t>
            </w:r>
            <w:proofErr w:type="gramStart"/>
            <w:r w:rsidRPr="008866CB">
              <w:rPr>
                <w:rFonts w:eastAsia="標楷體" w:hint="eastAsia"/>
                <w:color w:val="FF0000"/>
                <w:sz w:val="20"/>
              </w:rPr>
              <w:t>檢附用電</w:t>
            </w:r>
            <w:proofErr w:type="gramEnd"/>
            <w:r w:rsidRPr="008866CB">
              <w:rPr>
                <w:rFonts w:eastAsia="標楷體" w:hint="eastAsia"/>
                <w:color w:val="FF0000"/>
                <w:sz w:val="20"/>
              </w:rPr>
              <w:t>設備增設或變更之設計審查檢驗合格證明</w:t>
            </w:r>
            <w:r w:rsidRPr="008866CB">
              <w:rPr>
                <w:rFonts w:eastAsia="標楷體" w:hint="eastAsia"/>
                <w:color w:val="FF0000"/>
                <w:sz w:val="20"/>
              </w:rPr>
              <w:t xml:space="preserve"> (</w:t>
            </w:r>
            <w:r w:rsidRPr="008866CB">
              <w:rPr>
                <w:rFonts w:eastAsia="標楷體" w:hint="eastAsia"/>
                <w:color w:val="FF0000"/>
                <w:sz w:val="20"/>
              </w:rPr>
              <w:t>有辦理變更使用者免附</w:t>
            </w:r>
            <w:r w:rsidRPr="008866CB">
              <w:rPr>
                <w:rFonts w:eastAsia="標楷體" w:hint="eastAsia"/>
                <w:color w:val="FF0000"/>
                <w:sz w:val="20"/>
              </w:rPr>
              <w:t>)</w:t>
            </w:r>
          </w:p>
        </w:tc>
        <w:tc>
          <w:tcPr>
            <w:tcW w:w="709" w:type="dxa"/>
            <w:tcBorders>
              <w:top w:val="single" w:sz="4" w:space="0" w:color="000000"/>
              <w:left w:val="single" w:sz="4" w:space="0" w:color="000000"/>
              <w:bottom w:val="double" w:sz="4" w:space="0" w:color="000000"/>
            </w:tcBorders>
            <w:vAlign w:val="center"/>
          </w:tcPr>
          <w:p w14:paraId="0AEEE0CC" w14:textId="77777777" w:rsidR="00AB569D" w:rsidRPr="00AF7A7A" w:rsidRDefault="00AB569D">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double" w:sz="4" w:space="0" w:color="000000"/>
              <w:right w:val="double" w:sz="4" w:space="0" w:color="auto"/>
            </w:tcBorders>
            <w:vAlign w:val="center"/>
          </w:tcPr>
          <w:p w14:paraId="0932B613" w14:textId="77777777" w:rsidR="00AB569D" w:rsidRPr="00AF7A7A" w:rsidRDefault="00AB569D">
            <w:pPr>
              <w:spacing w:line="220" w:lineRule="exact"/>
              <w:jc w:val="center"/>
            </w:pPr>
            <w:r w:rsidRPr="00AF7A7A">
              <w:rPr>
                <w:rFonts w:eastAsia="標楷體"/>
                <w:sz w:val="20"/>
              </w:rPr>
              <w:t>否</w:t>
            </w:r>
            <w:r w:rsidRPr="00AF7A7A">
              <w:rPr>
                <w:rFonts w:eastAsia="標楷體"/>
                <w:sz w:val="20"/>
              </w:rPr>
              <w:t>(  )</w:t>
            </w:r>
          </w:p>
        </w:tc>
      </w:tr>
      <w:tr w:rsidR="00AB569D" w:rsidRPr="00AF7A7A" w14:paraId="3E14B7AA" w14:textId="77777777" w:rsidTr="00D078B0">
        <w:trPr>
          <w:cantSplit/>
          <w:trHeight w:val="884"/>
          <w:jc w:val="center"/>
        </w:trPr>
        <w:tc>
          <w:tcPr>
            <w:tcW w:w="3681" w:type="dxa"/>
            <w:gridSpan w:val="2"/>
            <w:vMerge/>
            <w:tcBorders>
              <w:top w:val="single" w:sz="4" w:space="0" w:color="auto"/>
              <w:left w:val="single" w:sz="4" w:space="0" w:color="000000"/>
              <w:bottom w:val="single" w:sz="4" w:space="0" w:color="auto"/>
            </w:tcBorders>
            <w:vAlign w:val="center"/>
          </w:tcPr>
          <w:p w14:paraId="30454D98" w14:textId="77777777" w:rsidR="00AB569D" w:rsidRPr="00AF7A7A" w:rsidRDefault="00AB569D">
            <w:pPr>
              <w:snapToGrid w:val="0"/>
              <w:spacing w:line="220" w:lineRule="exact"/>
              <w:ind w:firstLine="240"/>
              <w:jc w:val="both"/>
              <w:rPr>
                <w:rFonts w:eastAsia="標楷體"/>
                <w:sz w:val="20"/>
                <w:szCs w:val="24"/>
              </w:rPr>
            </w:pPr>
          </w:p>
        </w:tc>
        <w:tc>
          <w:tcPr>
            <w:tcW w:w="719" w:type="dxa"/>
            <w:gridSpan w:val="3"/>
            <w:vMerge/>
            <w:tcBorders>
              <w:top w:val="single" w:sz="4" w:space="0" w:color="auto"/>
              <w:left w:val="single" w:sz="4" w:space="0" w:color="000000"/>
              <w:bottom w:val="single" w:sz="4" w:space="0" w:color="auto"/>
            </w:tcBorders>
            <w:vAlign w:val="center"/>
          </w:tcPr>
          <w:p w14:paraId="6DBE9436" w14:textId="77777777" w:rsidR="00AB569D" w:rsidRPr="00AF7A7A" w:rsidRDefault="00AB569D">
            <w:pPr>
              <w:snapToGrid w:val="0"/>
              <w:spacing w:line="220" w:lineRule="exact"/>
              <w:jc w:val="center"/>
              <w:rPr>
                <w:rFonts w:eastAsia="標楷體"/>
                <w:sz w:val="22"/>
                <w:szCs w:val="22"/>
              </w:rPr>
            </w:pPr>
          </w:p>
        </w:tc>
        <w:tc>
          <w:tcPr>
            <w:tcW w:w="698" w:type="dxa"/>
            <w:vMerge/>
            <w:tcBorders>
              <w:top w:val="single" w:sz="4" w:space="0" w:color="auto"/>
              <w:left w:val="single" w:sz="4" w:space="0" w:color="000000"/>
              <w:bottom w:val="single" w:sz="4" w:space="0" w:color="auto"/>
            </w:tcBorders>
            <w:vAlign w:val="center"/>
          </w:tcPr>
          <w:p w14:paraId="4348CD35" w14:textId="77777777" w:rsidR="00AB569D" w:rsidRPr="00AF7A7A" w:rsidRDefault="00AB569D">
            <w:pPr>
              <w:snapToGrid w:val="0"/>
              <w:spacing w:line="220" w:lineRule="exact"/>
              <w:jc w:val="center"/>
              <w:rPr>
                <w:rFonts w:eastAsia="標楷體"/>
                <w:sz w:val="22"/>
                <w:szCs w:val="22"/>
              </w:rPr>
            </w:pPr>
          </w:p>
        </w:tc>
        <w:tc>
          <w:tcPr>
            <w:tcW w:w="436" w:type="dxa"/>
            <w:vMerge/>
            <w:tcBorders>
              <w:top w:val="single" w:sz="4" w:space="0" w:color="auto"/>
              <w:left w:val="single" w:sz="4" w:space="0" w:color="000000"/>
              <w:bottom w:val="single" w:sz="4" w:space="0" w:color="auto"/>
              <w:right w:val="single" w:sz="4" w:space="0" w:color="000000"/>
            </w:tcBorders>
          </w:tcPr>
          <w:p w14:paraId="5AF5522E" w14:textId="77777777" w:rsidR="00AB569D" w:rsidRPr="006F2EF7" w:rsidRDefault="00AB569D">
            <w:pPr>
              <w:numPr>
                <w:ilvl w:val="0"/>
                <w:numId w:val="3"/>
              </w:numPr>
              <w:spacing w:line="220" w:lineRule="exact"/>
              <w:jc w:val="both"/>
              <w:rPr>
                <w:rFonts w:eastAsia="標楷體"/>
                <w:color w:val="FF0000"/>
                <w:sz w:val="20"/>
                <w:u w:val="single"/>
              </w:rPr>
            </w:pPr>
          </w:p>
        </w:tc>
        <w:tc>
          <w:tcPr>
            <w:tcW w:w="3827" w:type="dxa"/>
            <w:gridSpan w:val="4"/>
            <w:tcBorders>
              <w:top w:val="double" w:sz="4" w:space="0" w:color="auto"/>
              <w:left w:val="single" w:sz="4" w:space="0" w:color="000000"/>
              <w:bottom w:val="single" w:sz="4" w:space="0" w:color="000000"/>
            </w:tcBorders>
            <w:vAlign w:val="center"/>
          </w:tcPr>
          <w:p w14:paraId="105E8615" w14:textId="77777777" w:rsidR="00AB569D" w:rsidRPr="008866CB" w:rsidRDefault="00AB569D" w:rsidP="00A750B6">
            <w:pPr>
              <w:spacing w:line="220" w:lineRule="exact"/>
              <w:jc w:val="both"/>
              <w:rPr>
                <w:color w:val="FF0000"/>
              </w:rPr>
            </w:pPr>
            <w:r w:rsidRPr="008866CB">
              <w:rPr>
                <w:rFonts w:eastAsia="標楷體" w:hint="eastAsia"/>
                <w:sz w:val="20"/>
              </w:rPr>
              <w:t>未變更</w:t>
            </w:r>
            <w:r w:rsidRPr="008866CB">
              <w:rPr>
                <w:rFonts w:eastAsia="標楷體"/>
                <w:sz w:val="20"/>
              </w:rPr>
              <w:t>者，是否專業設計人員及專業施工人員有在備註欄說明</w:t>
            </w:r>
            <w:proofErr w:type="gramStart"/>
            <w:r w:rsidRPr="008866CB">
              <w:rPr>
                <w:rFonts w:eastAsia="標楷體"/>
                <w:sz w:val="20"/>
              </w:rPr>
              <w:t>”</w:t>
            </w:r>
            <w:proofErr w:type="gramEnd"/>
            <w:r w:rsidRPr="008866CB">
              <w:rPr>
                <w:rFonts w:eastAsia="標楷體"/>
                <w:sz w:val="20"/>
              </w:rPr>
              <w:t>本案電氣設備無變更</w:t>
            </w:r>
            <w:proofErr w:type="gramStart"/>
            <w:r w:rsidRPr="008866CB">
              <w:rPr>
                <w:rFonts w:eastAsia="標楷體"/>
                <w:sz w:val="20"/>
              </w:rPr>
              <w:t>”</w:t>
            </w:r>
            <w:proofErr w:type="gramEnd"/>
            <w:r w:rsidRPr="008866CB">
              <w:rPr>
                <w:rFonts w:eastAsia="標楷體"/>
                <w:sz w:val="20"/>
              </w:rPr>
              <w:t>並簽章。</w:t>
            </w:r>
          </w:p>
        </w:tc>
        <w:tc>
          <w:tcPr>
            <w:tcW w:w="709" w:type="dxa"/>
            <w:tcBorders>
              <w:top w:val="double" w:sz="4" w:space="0" w:color="000000"/>
              <w:left w:val="single" w:sz="4" w:space="0" w:color="000000"/>
              <w:bottom w:val="single" w:sz="4" w:space="0" w:color="000000"/>
            </w:tcBorders>
            <w:vAlign w:val="center"/>
          </w:tcPr>
          <w:p w14:paraId="154A7F2A" w14:textId="77777777" w:rsidR="00AB569D" w:rsidRPr="00AF7A7A" w:rsidRDefault="00AB569D">
            <w:pPr>
              <w:spacing w:line="220" w:lineRule="exact"/>
              <w:jc w:val="center"/>
            </w:pPr>
            <w:r w:rsidRPr="00AF7A7A">
              <w:rPr>
                <w:rFonts w:eastAsia="標楷體"/>
                <w:sz w:val="20"/>
              </w:rPr>
              <w:t>是</w:t>
            </w:r>
            <w:r w:rsidRPr="00AF7A7A">
              <w:rPr>
                <w:rFonts w:eastAsia="標楷體"/>
                <w:sz w:val="20"/>
              </w:rPr>
              <w:t>(  )</w:t>
            </w:r>
          </w:p>
        </w:tc>
        <w:tc>
          <w:tcPr>
            <w:tcW w:w="709" w:type="dxa"/>
            <w:tcBorders>
              <w:top w:val="double" w:sz="4" w:space="0" w:color="000000"/>
              <w:left w:val="single" w:sz="4" w:space="0" w:color="000000"/>
              <w:bottom w:val="single" w:sz="4" w:space="0" w:color="000000"/>
              <w:right w:val="single" w:sz="4" w:space="0" w:color="000000"/>
            </w:tcBorders>
            <w:vAlign w:val="center"/>
          </w:tcPr>
          <w:p w14:paraId="65FD3630" w14:textId="77777777" w:rsidR="00AB569D" w:rsidRPr="00AF7A7A" w:rsidRDefault="00AB569D">
            <w:pPr>
              <w:spacing w:line="220" w:lineRule="exact"/>
              <w:jc w:val="center"/>
            </w:pPr>
            <w:r w:rsidRPr="00AF7A7A">
              <w:rPr>
                <w:rFonts w:eastAsia="標楷體"/>
                <w:sz w:val="20"/>
              </w:rPr>
              <w:t>否</w:t>
            </w:r>
            <w:r w:rsidRPr="00AF7A7A">
              <w:rPr>
                <w:rFonts w:eastAsia="標楷體"/>
                <w:sz w:val="20"/>
              </w:rPr>
              <w:t>(  )</w:t>
            </w:r>
          </w:p>
        </w:tc>
      </w:tr>
      <w:tr w:rsidR="00BC64F4" w:rsidRPr="00AF7A7A" w14:paraId="73EFA75A" w14:textId="77777777" w:rsidTr="00971604">
        <w:trPr>
          <w:cantSplit/>
          <w:trHeight w:val="355"/>
          <w:jc w:val="center"/>
        </w:trPr>
        <w:tc>
          <w:tcPr>
            <w:tcW w:w="3681" w:type="dxa"/>
            <w:gridSpan w:val="2"/>
            <w:vMerge w:val="restart"/>
            <w:tcBorders>
              <w:top w:val="single" w:sz="4" w:space="0" w:color="auto"/>
              <w:left w:val="single" w:sz="4" w:space="0" w:color="000000"/>
            </w:tcBorders>
            <w:vAlign w:val="center"/>
          </w:tcPr>
          <w:p w14:paraId="39449F54" w14:textId="5FF26B69" w:rsidR="00BC64F4" w:rsidRPr="00AF7A7A" w:rsidRDefault="00BC64F4" w:rsidP="00BC64F4">
            <w:pPr>
              <w:spacing w:line="220" w:lineRule="exact"/>
              <w:jc w:val="both"/>
              <w:rPr>
                <w:rFonts w:eastAsia="標楷體"/>
                <w:szCs w:val="24"/>
              </w:rPr>
            </w:pPr>
            <w:r w:rsidRPr="00AF7A7A">
              <w:rPr>
                <w:rFonts w:eastAsia="標楷體"/>
                <w:szCs w:val="24"/>
              </w:rPr>
              <w:t>1</w:t>
            </w:r>
            <w:r w:rsidR="009E01B3">
              <w:rPr>
                <w:rFonts w:eastAsia="標楷體" w:hint="eastAsia"/>
                <w:szCs w:val="24"/>
              </w:rPr>
              <w:t>6</w:t>
            </w:r>
            <w:r w:rsidRPr="00AF7A7A">
              <w:rPr>
                <w:rFonts w:eastAsia="標楷體"/>
                <w:szCs w:val="24"/>
              </w:rPr>
              <w:t>.</w:t>
            </w:r>
            <w:r w:rsidRPr="00AF7A7A">
              <w:rPr>
                <w:rFonts w:eastAsia="標楷體"/>
                <w:szCs w:val="24"/>
              </w:rPr>
              <w:t>新增天然氣設備核准圖說或證明</w:t>
            </w:r>
          </w:p>
        </w:tc>
        <w:tc>
          <w:tcPr>
            <w:tcW w:w="719" w:type="dxa"/>
            <w:gridSpan w:val="3"/>
            <w:vMerge w:val="restart"/>
            <w:tcBorders>
              <w:top w:val="single" w:sz="4" w:space="0" w:color="auto"/>
              <w:left w:val="single" w:sz="4" w:space="0" w:color="000000"/>
            </w:tcBorders>
            <w:vAlign w:val="center"/>
          </w:tcPr>
          <w:p w14:paraId="18A12592" w14:textId="11698B12" w:rsidR="00BC64F4" w:rsidRPr="00AF7A7A" w:rsidRDefault="00BC64F4" w:rsidP="00BC64F4">
            <w:pPr>
              <w:spacing w:line="220" w:lineRule="exact"/>
              <w:jc w:val="center"/>
              <w:rPr>
                <w:rFonts w:eastAsia="標楷體"/>
                <w:sz w:val="22"/>
                <w:szCs w:val="22"/>
              </w:rPr>
            </w:pPr>
            <w:r w:rsidRPr="00AF7A7A">
              <w:rPr>
                <w:rFonts w:eastAsia="標楷體"/>
                <w:sz w:val="22"/>
                <w:szCs w:val="22"/>
              </w:rPr>
              <w:t>有</w:t>
            </w:r>
            <w:r w:rsidRPr="00AF7A7A">
              <w:rPr>
                <w:rFonts w:eastAsia="標楷體"/>
                <w:sz w:val="22"/>
                <w:szCs w:val="22"/>
              </w:rPr>
              <w:t>( )</w:t>
            </w:r>
          </w:p>
        </w:tc>
        <w:tc>
          <w:tcPr>
            <w:tcW w:w="698" w:type="dxa"/>
            <w:vMerge w:val="restart"/>
            <w:tcBorders>
              <w:top w:val="single" w:sz="4" w:space="0" w:color="auto"/>
              <w:left w:val="single" w:sz="4" w:space="0" w:color="000000"/>
            </w:tcBorders>
            <w:vAlign w:val="center"/>
          </w:tcPr>
          <w:p w14:paraId="792B1386" w14:textId="519ADFF1" w:rsidR="00BC64F4" w:rsidRPr="00AF7A7A" w:rsidRDefault="00BC64F4" w:rsidP="00BC64F4">
            <w:pPr>
              <w:spacing w:line="220" w:lineRule="exact"/>
              <w:jc w:val="center"/>
              <w:rPr>
                <w:rFonts w:eastAsia="標楷體"/>
                <w:sz w:val="22"/>
                <w:szCs w:val="22"/>
              </w:rPr>
            </w:pPr>
            <w:r w:rsidRPr="00AF7A7A">
              <w:rPr>
                <w:rFonts w:eastAsia="標楷體"/>
                <w:sz w:val="22"/>
                <w:szCs w:val="22"/>
              </w:rPr>
              <w:t>無</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tcPr>
          <w:p w14:paraId="0598507B" w14:textId="77777777" w:rsidR="00BC64F4" w:rsidRPr="00BC64F4" w:rsidRDefault="00BC64F4" w:rsidP="00BC64F4">
            <w:pPr>
              <w:spacing w:line="220" w:lineRule="exact"/>
              <w:jc w:val="both"/>
              <w:rPr>
                <w:rFonts w:eastAsia="標楷體"/>
                <w:color w:val="FF0000"/>
                <w:sz w:val="20"/>
              </w:rPr>
            </w:pPr>
            <w:r w:rsidRPr="00BC64F4">
              <w:rPr>
                <w:rFonts w:eastAsia="標楷體" w:hint="eastAsia"/>
                <w:color w:val="FF0000"/>
                <w:sz w:val="20"/>
              </w:rPr>
              <w:t>有者、有無檢附天然氣管線增設或變</w:t>
            </w:r>
          </w:p>
          <w:p w14:paraId="0498F272" w14:textId="59F0E26C" w:rsidR="00BC64F4" w:rsidRDefault="00BC64F4" w:rsidP="00BC64F4">
            <w:pPr>
              <w:spacing w:line="220" w:lineRule="exact"/>
              <w:jc w:val="both"/>
              <w:rPr>
                <w:rFonts w:eastAsia="標楷體"/>
                <w:sz w:val="20"/>
              </w:rPr>
            </w:pPr>
            <w:r w:rsidRPr="00BC64F4">
              <w:rPr>
                <w:rFonts w:eastAsia="標楷體" w:hint="eastAsia"/>
                <w:color w:val="FF0000"/>
                <w:sz w:val="20"/>
              </w:rPr>
              <w:t>更之設計審查檢驗合格證明</w:t>
            </w:r>
            <w:r w:rsidR="003D47E7" w:rsidRPr="003D47E7">
              <w:rPr>
                <w:rFonts w:eastAsia="標楷體" w:hint="eastAsia"/>
                <w:color w:val="FF0000"/>
                <w:sz w:val="20"/>
              </w:rPr>
              <w:t>(</w:t>
            </w:r>
            <w:r w:rsidR="003D47E7" w:rsidRPr="003D47E7">
              <w:rPr>
                <w:rFonts w:eastAsia="標楷體" w:hint="eastAsia"/>
                <w:color w:val="FF0000"/>
                <w:sz w:val="20"/>
              </w:rPr>
              <w:t>有辦理變更使用者免附</w:t>
            </w:r>
            <w:r w:rsidR="003D47E7" w:rsidRPr="003D47E7">
              <w:rPr>
                <w:rFonts w:eastAsia="標楷體" w:hint="eastAsia"/>
                <w:color w:val="FF0000"/>
                <w:sz w:val="20"/>
              </w:rPr>
              <w:t>)</w:t>
            </w:r>
          </w:p>
        </w:tc>
        <w:tc>
          <w:tcPr>
            <w:tcW w:w="709" w:type="dxa"/>
            <w:tcBorders>
              <w:top w:val="single" w:sz="4" w:space="0" w:color="000000"/>
              <w:left w:val="single" w:sz="4" w:space="0" w:color="000000"/>
              <w:bottom w:val="single" w:sz="4" w:space="0" w:color="000000"/>
            </w:tcBorders>
            <w:vAlign w:val="center"/>
          </w:tcPr>
          <w:p w14:paraId="7A99AF24" w14:textId="3E9F3B9C" w:rsidR="00BC64F4" w:rsidRPr="00BC64F4" w:rsidRDefault="00BC64F4" w:rsidP="00BC64F4">
            <w:pPr>
              <w:spacing w:line="220" w:lineRule="exact"/>
              <w:jc w:val="center"/>
              <w:rPr>
                <w:rFonts w:ascii="標楷體" w:eastAsia="標楷體" w:hAnsi="標楷體"/>
                <w:sz w:val="18"/>
                <w:szCs w:val="18"/>
              </w:rPr>
            </w:pPr>
            <w:r w:rsidRPr="00BC64F4">
              <w:rPr>
                <w:rFonts w:ascii="標楷體" w:eastAsia="標楷體" w:hAnsi="標楷體" w:hint="eastAsia"/>
                <w:sz w:val="18"/>
                <w:szCs w:val="18"/>
              </w:rPr>
              <w:t>是(  )</w:t>
            </w:r>
          </w:p>
        </w:tc>
        <w:tc>
          <w:tcPr>
            <w:tcW w:w="709" w:type="dxa"/>
            <w:tcBorders>
              <w:top w:val="single" w:sz="4" w:space="0" w:color="000000"/>
              <w:left w:val="single" w:sz="4" w:space="0" w:color="000000"/>
              <w:bottom w:val="single" w:sz="4" w:space="0" w:color="000000"/>
              <w:right w:val="single" w:sz="4" w:space="0" w:color="000000"/>
            </w:tcBorders>
            <w:vAlign w:val="center"/>
          </w:tcPr>
          <w:p w14:paraId="74E0ECF7" w14:textId="7DBEB4AC" w:rsidR="00BC64F4" w:rsidRPr="00BC64F4" w:rsidRDefault="00BC64F4" w:rsidP="00BC64F4">
            <w:pPr>
              <w:spacing w:line="220" w:lineRule="exact"/>
              <w:jc w:val="center"/>
              <w:rPr>
                <w:rFonts w:ascii="標楷體" w:eastAsia="標楷體" w:hAnsi="標楷體"/>
                <w:sz w:val="18"/>
                <w:szCs w:val="18"/>
              </w:rPr>
            </w:pPr>
            <w:r w:rsidRPr="00BC64F4">
              <w:rPr>
                <w:rFonts w:ascii="標楷體" w:eastAsia="標楷體" w:hAnsi="標楷體" w:hint="eastAsia"/>
                <w:sz w:val="18"/>
                <w:szCs w:val="18"/>
              </w:rPr>
              <w:t>否(  )</w:t>
            </w:r>
          </w:p>
        </w:tc>
      </w:tr>
      <w:tr w:rsidR="00BC64F4" w:rsidRPr="00AF7A7A" w14:paraId="2020AA78" w14:textId="77777777" w:rsidTr="001A24CB">
        <w:trPr>
          <w:cantSplit/>
          <w:trHeight w:val="355"/>
          <w:jc w:val="center"/>
        </w:trPr>
        <w:tc>
          <w:tcPr>
            <w:tcW w:w="3681" w:type="dxa"/>
            <w:gridSpan w:val="2"/>
            <w:vMerge/>
            <w:tcBorders>
              <w:left w:val="single" w:sz="4" w:space="0" w:color="000000"/>
              <w:bottom w:val="single" w:sz="4" w:space="0" w:color="000000"/>
            </w:tcBorders>
            <w:vAlign w:val="center"/>
          </w:tcPr>
          <w:p w14:paraId="3BD6C1A3" w14:textId="04CC1F19" w:rsidR="00BC64F4" w:rsidRPr="00AF7A7A" w:rsidRDefault="00BC64F4">
            <w:pPr>
              <w:spacing w:line="220" w:lineRule="exact"/>
              <w:jc w:val="both"/>
            </w:pPr>
          </w:p>
        </w:tc>
        <w:tc>
          <w:tcPr>
            <w:tcW w:w="719" w:type="dxa"/>
            <w:gridSpan w:val="3"/>
            <w:vMerge/>
            <w:tcBorders>
              <w:left w:val="single" w:sz="4" w:space="0" w:color="000000"/>
              <w:bottom w:val="single" w:sz="4" w:space="0" w:color="000000"/>
            </w:tcBorders>
            <w:vAlign w:val="center"/>
          </w:tcPr>
          <w:p w14:paraId="38CF4BA1" w14:textId="0A6CF7C2" w:rsidR="00BC64F4" w:rsidRPr="00AF7A7A" w:rsidRDefault="00BC64F4">
            <w:pPr>
              <w:spacing w:line="220" w:lineRule="exact"/>
              <w:jc w:val="center"/>
            </w:pPr>
          </w:p>
        </w:tc>
        <w:tc>
          <w:tcPr>
            <w:tcW w:w="698" w:type="dxa"/>
            <w:vMerge/>
            <w:tcBorders>
              <w:left w:val="single" w:sz="4" w:space="0" w:color="000000"/>
              <w:bottom w:val="single" w:sz="4" w:space="0" w:color="000000"/>
            </w:tcBorders>
            <w:vAlign w:val="center"/>
          </w:tcPr>
          <w:p w14:paraId="039528EC" w14:textId="2003ECA9" w:rsidR="00BC64F4" w:rsidRPr="00AF7A7A" w:rsidRDefault="00BC64F4">
            <w:pPr>
              <w:spacing w:line="220" w:lineRule="exact"/>
              <w:jc w:val="center"/>
            </w:pPr>
          </w:p>
        </w:tc>
        <w:tc>
          <w:tcPr>
            <w:tcW w:w="4263" w:type="dxa"/>
            <w:gridSpan w:val="5"/>
            <w:tcBorders>
              <w:top w:val="single" w:sz="4" w:space="0" w:color="000000"/>
              <w:left w:val="single" w:sz="4" w:space="0" w:color="000000"/>
              <w:bottom w:val="single" w:sz="4" w:space="0" w:color="000000"/>
            </w:tcBorders>
          </w:tcPr>
          <w:p w14:paraId="0C4F9983" w14:textId="08721347" w:rsidR="00BC64F4" w:rsidRPr="00AF7A7A" w:rsidRDefault="00BC64F4">
            <w:pPr>
              <w:spacing w:line="220" w:lineRule="exact"/>
              <w:jc w:val="both"/>
            </w:pPr>
            <w:proofErr w:type="gramStart"/>
            <w:r w:rsidRPr="00AF7A7A">
              <w:rPr>
                <w:rFonts w:eastAsia="標楷體"/>
                <w:sz w:val="20"/>
              </w:rPr>
              <w:t>無者</w:t>
            </w:r>
            <w:proofErr w:type="gramEnd"/>
            <w:r w:rsidRPr="00AF7A7A">
              <w:rPr>
                <w:rFonts w:eastAsia="標楷體"/>
                <w:sz w:val="20"/>
              </w:rPr>
              <w:t>，是否專業設計人員及專業施工人員有在備註欄說明</w:t>
            </w:r>
            <w:proofErr w:type="gramStart"/>
            <w:r w:rsidRPr="00AF7A7A">
              <w:rPr>
                <w:rFonts w:eastAsia="標楷體"/>
                <w:sz w:val="20"/>
              </w:rPr>
              <w:t>”</w:t>
            </w:r>
            <w:proofErr w:type="gramEnd"/>
            <w:r w:rsidRPr="00AF7A7A">
              <w:rPr>
                <w:rFonts w:eastAsia="標楷體"/>
                <w:sz w:val="20"/>
              </w:rPr>
              <w:t>本案無天然氣設備或天然氣設備無變更</w:t>
            </w:r>
            <w:proofErr w:type="gramStart"/>
            <w:r w:rsidRPr="00AF7A7A">
              <w:rPr>
                <w:rFonts w:eastAsia="標楷體"/>
                <w:sz w:val="20"/>
              </w:rPr>
              <w:t>”</w:t>
            </w:r>
            <w:proofErr w:type="gramEnd"/>
            <w:r w:rsidRPr="00AF7A7A">
              <w:rPr>
                <w:rFonts w:eastAsia="標楷體"/>
                <w:sz w:val="20"/>
              </w:rPr>
              <w:t>並簽章。</w:t>
            </w:r>
          </w:p>
        </w:tc>
        <w:tc>
          <w:tcPr>
            <w:tcW w:w="709" w:type="dxa"/>
            <w:tcBorders>
              <w:top w:val="single" w:sz="4" w:space="0" w:color="000000"/>
              <w:left w:val="single" w:sz="4" w:space="0" w:color="000000"/>
              <w:bottom w:val="single" w:sz="4" w:space="0" w:color="000000"/>
            </w:tcBorders>
            <w:vAlign w:val="center"/>
          </w:tcPr>
          <w:p w14:paraId="64C0FDC5" w14:textId="77777777" w:rsidR="00BC64F4" w:rsidRPr="00FE5D40" w:rsidRDefault="00BC64F4">
            <w:pPr>
              <w:spacing w:line="220" w:lineRule="exact"/>
              <w:jc w:val="center"/>
              <w:rPr>
                <w:rFonts w:ascii="標楷體" w:eastAsia="標楷體" w:hAnsi="標楷體"/>
                <w:sz w:val="18"/>
                <w:szCs w:val="18"/>
              </w:rPr>
            </w:pPr>
            <w:r w:rsidRPr="00FE5D40">
              <w:rPr>
                <w:rFonts w:ascii="標楷體" w:eastAsia="標楷體" w:hAnsi="標楷體"/>
                <w:sz w:val="18"/>
                <w:szCs w:val="18"/>
              </w:rPr>
              <w:t>是(  )</w:t>
            </w:r>
          </w:p>
        </w:tc>
        <w:tc>
          <w:tcPr>
            <w:tcW w:w="709" w:type="dxa"/>
            <w:tcBorders>
              <w:top w:val="single" w:sz="4" w:space="0" w:color="000000"/>
              <w:left w:val="single" w:sz="4" w:space="0" w:color="000000"/>
              <w:bottom w:val="single" w:sz="4" w:space="0" w:color="000000"/>
              <w:right w:val="single" w:sz="4" w:space="0" w:color="000000"/>
            </w:tcBorders>
            <w:vAlign w:val="center"/>
          </w:tcPr>
          <w:p w14:paraId="5AD45DD5" w14:textId="77777777" w:rsidR="00BC64F4" w:rsidRPr="00FE5D40" w:rsidRDefault="00BC64F4">
            <w:pPr>
              <w:spacing w:line="220" w:lineRule="exact"/>
              <w:jc w:val="center"/>
              <w:rPr>
                <w:rFonts w:ascii="標楷體" w:eastAsia="標楷體" w:hAnsi="標楷體"/>
                <w:sz w:val="18"/>
                <w:szCs w:val="18"/>
              </w:rPr>
            </w:pPr>
            <w:r w:rsidRPr="00FE5D40">
              <w:rPr>
                <w:rFonts w:ascii="標楷體" w:eastAsia="標楷體" w:hAnsi="標楷體"/>
                <w:sz w:val="18"/>
                <w:szCs w:val="18"/>
              </w:rPr>
              <w:t>否(  )</w:t>
            </w:r>
          </w:p>
        </w:tc>
      </w:tr>
      <w:tr w:rsidR="00FE5D40" w:rsidRPr="00AF7A7A" w14:paraId="0478FCAB" w14:textId="77777777" w:rsidTr="001A24CB">
        <w:trPr>
          <w:cantSplit/>
          <w:trHeight w:val="559"/>
          <w:jc w:val="center"/>
        </w:trPr>
        <w:tc>
          <w:tcPr>
            <w:tcW w:w="3681" w:type="dxa"/>
            <w:gridSpan w:val="2"/>
            <w:vMerge w:val="restart"/>
            <w:tcBorders>
              <w:top w:val="single" w:sz="4" w:space="0" w:color="000000"/>
              <w:left w:val="single" w:sz="4" w:space="0" w:color="000000"/>
            </w:tcBorders>
            <w:vAlign w:val="center"/>
          </w:tcPr>
          <w:p w14:paraId="2B31DB14" w14:textId="5A7FC5BF" w:rsidR="00FE5D40" w:rsidRPr="00AF7A7A" w:rsidRDefault="00FE5D40" w:rsidP="00FE5D40">
            <w:pPr>
              <w:spacing w:line="220" w:lineRule="exact"/>
              <w:jc w:val="both"/>
              <w:rPr>
                <w:rFonts w:eastAsia="標楷體"/>
                <w:szCs w:val="24"/>
              </w:rPr>
            </w:pPr>
            <w:r w:rsidRPr="00AF7A7A">
              <w:rPr>
                <w:rFonts w:eastAsia="標楷體"/>
                <w:szCs w:val="24"/>
              </w:rPr>
              <w:t>1</w:t>
            </w:r>
            <w:r w:rsidR="009E01B3">
              <w:rPr>
                <w:rFonts w:eastAsia="標楷體" w:hint="eastAsia"/>
                <w:szCs w:val="24"/>
              </w:rPr>
              <w:t>7</w:t>
            </w:r>
            <w:r w:rsidRPr="00AF7A7A">
              <w:rPr>
                <w:rFonts w:eastAsia="標楷體"/>
                <w:szCs w:val="24"/>
              </w:rPr>
              <w:t>.</w:t>
            </w:r>
            <w:r w:rsidRPr="00AF7A7A">
              <w:rPr>
                <w:rFonts w:eastAsia="標楷體"/>
                <w:szCs w:val="24"/>
              </w:rPr>
              <w:t>新增自來水用水設備核准圖說或證明</w:t>
            </w:r>
          </w:p>
        </w:tc>
        <w:tc>
          <w:tcPr>
            <w:tcW w:w="719" w:type="dxa"/>
            <w:gridSpan w:val="3"/>
            <w:vMerge w:val="restart"/>
            <w:tcBorders>
              <w:top w:val="single" w:sz="4" w:space="0" w:color="000000"/>
              <w:left w:val="single" w:sz="4" w:space="0" w:color="000000"/>
            </w:tcBorders>
            <w:vAlign w:val="center"/>
          </w:tcPr>
          <w:p w14:paraId="32AE45F0" w14:textId="03BB4BF0" w:rsidR="00FE5D40" w:rsidRPr="00AF7A7A" w:rsidRDefault="00FE5D40" w:rsidP="00FE5D40">
            <w:pPr>
              <w:spacing w:line="220" w:lineRule="exact"/>
              <w:jc w:val="center"/>
              <w:rPr>
                <w:rFonts w:eastAsia="標楷體"/>
                <w:sz w:val="22"/>
                <w:szCs w:val="22"/>
              </w:rPr>
            </w:pPr>
            <w:r w:rsidRPr="00AF7A7A">
              <w:rPr>
                <w:rFonts w:eastAsia="標楷體"/>
                <w:sz w:val="22"/>
                <w:szCs w:val="22"/>
              </w:rPr>
              <w:t>有</w:t>
            </w:r>
            <w:r w:rsidRPr="00AF7A7A">
              <w:rPr>
                <w:rFonts w:eastAsia="標楷體"/>
                <w:sz w:val="22"/>
                <w:szCs w:val="22"/>
              </w:rPr>
              <w:t>( )</w:t>
            </w:r>
          </w:p>
        </w:tc>
        <w:tc>
          <w:tcPr>
            <w:tcW w:w="698" w:type="dxa"/>
            <w:vMerge w:val="restart"/>
            <w:tcBorders>
              <w:top w:val="single" w:sz="4" w:space="0" w:color="000000"/>
              <w:left w:val="single" w:sz="4" w:space="0" w:color="000000"/>
            </w:tcBorders>
            <w:vAlign w:val="center"/>
          </w:tcPr>
          <w:p w14:paraId="62BDE074" w14:textId="56AF83EA" w:rsidR="00FE5D40" w:rsidRPr="00AF7A7A" w:rsidRDefault="00FE5D40" w:rsidP="00FE5D40">
            <w:pPr>
              <w:spacing w:line="220" w:lineRule="exact"/>
              <w:jc w:val="center"/>
              <w:rPr>
                <w:rFonts w:eastAsia="標楷體"/>
                <w:sz w:val="22"/>
                <w:szCs w:val="22"/>
              </w:rPr>
            </w:pPr>
            <w:r w:rsidRPr="00AF7A7A">
              <w:rPr>
                <w:rFonts w:eastAsia="標楷體"/>
                <w:sz w:val="22"/>
                <w:szCs w:val="22"/>
              </w:rPr>
              <w:t>無</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tcPr>
          <w:p w14:paraId="29589AEF" w14:textId="583FB619" w:rsidR="00FE5D40" w:rsidRPr="00AF7A7A" w:rsidRDefault="007553FC" w:rsidP="00FE5D40">
            <w:pPr>
              <w:spacing w:line="220" w:lineRule="exact"/>
              <w:jc w:val="both"/>
              <w:rPr>
                <w:rFonts w:eastAsia="標楷體"/>
                <w:sz w:val="20"/>
              </w:rPr>
            </w:pPr>
            <w:r w:rsidRPr="00BC64F4">
              <w:rPr>
                <w:rFonts w:eastAsia="標楷體" w:hint="eastAsia"/>
                <w:color w:val="FF0000"/>
                <w:sz w:val="20"/>
              </w:rPr>
              <w:t>有者、</w:t>
            </w:r>
            <w:r w:rsidR="00984544" w:rsidRPr="00984544">
              <w:rPr>
                <w:rFonts w:eastAsia="標楷體" w:hint="eastAsia"/>
                <w:color w:val="FF0000"/>
                <w:sz w:val="20"/>
              </w:rPr>
              <w:t>有無檢附自來水用水設備增設或變更之圖面審查或檢驗合格證明</w:t>
            </w:r>
            <w:r w:rsidR="003D47E7" w:rsidRPr="003D47E7">
              <w:rPr>
                <w:rFonts w:eastAsia="標楷體" w:hint="eastAsia"/>
                <w:color w:val="FF0000"/>
                <w:sz w:val="20"/>
              </w:rPr>
              <w:t>(</w:t>
            </w:r>
            <w:r w:rsidR="003D47E7" w:rsidRPr="003D47E7">
              <w:rPr>
                <w:rFonts w:eastAsia="標楷體" w:hint="eastAsia"/>
                <w:color w:val="FF0000"/>
                <w:sz w:val="20"/>
              </w:rPr>
              <w:t>有辦理變更使用者免附</w:t>
            </w:r>
            <w:r w:rsidR="003D47E7" w:rsidRPr="003D47E7">
              <w:rPr>
                <w:rFonts w:eastAsia="標楷體" w:hint="eastAsia"/>
                <w:color w:val="FF0000"/>
                <w:sz w:val="20"/>
              </w:rPr>
              <w:t>)</w:t>
            </w:r>
          </w:p>
        </w:tc>
        <w:tc>
          <w:tcPr>
            <w:tcW w:w="709" w:type="dxa"/>
            <w:tcBorders>
              <w:top w:val="single" w:sz="4" w:space="0" w:color="000000"/>
              <w:left w:val="single" w:sz="4" w:space="0" w:color="000000"/>
              <w:bottom w:val="single" w:sz="4" w:space="0" w:color="000000"/>
            </w:tcBorders>
            <w:vAlign w:val="center"/>
          </w:tcPr>
          <w:p w14:paraId="473C7FAA" w14:textId="3D2C9151" w:rsidR="00FE5D40" w:rsidRPr="00FE5D40" w:rsidRDefault="00FE5D40" w:rsidP="00FE5D40">
            <w:pPr>
              <w:spacing w:line="220" w:lineRule="exact"/>
              <w:jc w:val="center"/>
              <w:rPr>
                <w:rFonts w:ascii="標楷體" w:eastAsia="標楷體" w:hAnsi="標楷體"/>
                <w:sz w:val="18"/>
                <w:szCs w:val="18"/>
              </w:rPr>
            </w:pPr>
            <w:r w:rsidRPr="00FE5D40">
              <w:rPr>
                <w:rFonts w:ascii="標楷體" w:eastAsia="標楷體" w:hAnsi="標楷體" w:hint="eastAsia"/>
                <w:sz w:val="18"/>
                <w:szCs w:val="18"/>
              </w:rPr>
              <w:t>是(  )</w:t>
            </w:r>
          </w:p>
        </w:tc>
        <w:tc>
          <w:tcPr>
            <w:tcW w:w="709" w:type="dxa"/>
            <w:tcBorders>
              <w:top w:val="single" w:sz="4" w:space="0" w:color="000000"/>
              <w:left w:val="single" w:sz="4" w:space="0" w:color="000000"/>
              <w:bottom w:val="single" w:sz="4" w:space="0" w:color="000000"/>
              <w:right w:val="single" w:sz="4" w:space="0" w:color="000000"/>
            </w:tcBorders>
            <w:vAlign w:val="center"/>
          </w:tcPr>
          <w:p w14:paraId="76FA897A" w14:textId="71CF9522" w:rsidR="00FE5D40" w:rsidRPr="00FE5D40" w:rsidRDefault="00FE5D40" w:rsidP="00FE5D40">
            <w:pPr>
              <w:spacing w:line="220" w:lineRule="exact"/>
              <w:jc w:val="center"/>
              <w:rPr>
                <w:rFonts w:ascii="標楷體" w:eastAsia="標楷體" w:hAnsi="標楷體"/>
                <w:sz w:val="18"/>
                <w:szCs w:val="18"/>
              </w:rPr>
            </w:pPr>
            <w:r w:rsidRPr="00FE5D40">
              <w:rPr>
                <w:rFonts w:ascii="標楷體" w:eastAsia="標楷體" w:hAnsi="標楷體" w:hint="eastAsia"/>
                <w:sz w:val="18"/>
                <w:szCs w:val="18"/>
              </w:rPr>
              <w:t>否(  )</w:t>
            </w:r>
          </w:p>
        </w:tc>
      </w:tr>
      <w:tr w:rsidR="00FE5D40" w:rsidRPr="00AF7A7A" w14:paraId="2694C803" w14:textId="77777777" w:rsidTr="001A24CB">
        <w:trPr>
          <w:cantSplit/>
          <w:trHeight w:val="732"/>
          <w:jc w:val="center"/>
        </w:trPr>
        <w:tc>
          <w:tcPr>
            <w:tcW w:w="3681" w:type="dxa"/>
            <w:gridSpan w:val="2"/>
            <w:vMerge/>
            <w:tcBorders>
              <w:left w:val="single" w:sz="4" w:space="0" w:color="000000"/>
              <w:bottom w:val="single" w:sz="4" w:space="0" w:color="000000"/>
            </w:tcBorders>
            <w:vAlign w:val="center"/>
          </w:tcPr>
          <w:p w14:paraId="20387B43" w14:textId="31827148" w:rsidR="00FE5D40" w:rsidRPr="00AF7A7A" w:rsidRDefault="00FE5D40" w:rsidP="006F2EF7">
            <w:pPr>
              <w:spacing w:line="220" w:lineRule="exact"/>
              <w:jc w:val="both"/>
            </w:pPr>
          </w:p>
        </w:tc>
        <w:tc>
          <w:tcPr>
            <w:tcW w:w="719" w:type="dxa"/>
            <w:gridSpan w:val="3"/>
            <w:vMerge/>
            <w:tcBorders>
              <w:left w:val="single" w:sz="4" w:space="0" w:color="000000"/>
              <w:bottom w:val="single" w:sz="4" w:space="0" w:color="000000"/>
            </w:tcBorders>
            <w:vAlign w:val="center"/>
          </w:tcPr>
          <w:p w14:paraId="31DD7FA0" w14:textId="6D237137" w:rsidR="00FE5D40" w:rsidRPr="00AF7A7A" w:rsidRDefault="00FE5D40">
            <w:pPr>
              <w:spacing w:line="220" w:lineRule="exact"/>
              <w:jc w:val="center"/>
            </w:pPr>
          </w:p>
        </w:tc>
        <w:tc>
          <w:tcPr>
            <w:tcW w:w="698" w:type="dxa"/>
            <w:vMerge/>
            <w:tcBorders>
              <w:left w:val="single" w:sz="4" w:space="0" w:color="000000"/>
              <w:bottom w:val="single" w:sz="4" w:space="0" w:color="000000"/>
            </w:tcBorders>
            <w:vAlign w:val="center"/>
          </w:tcPr>
          <w:p w14:paraId="1975DF24" w14:textId="67E4FC4A" w:rsidR="00FE5D40" w:rsidRPr="00AF7A7A" w:rsidRDefault="00FE5D40">
            <w:pPr>
              <w:spacing w:line="220" w:lineRule="exact"/>
              <w:jc w:val="center"/>
            </w:pPr>
          </w:p>
        </w:tc>
        <w:tc>
          <w:tcPr>
            <w:tcW w:w="4263" w:type="dxa"/>
            <w:gridSpan w:val="5"/>
            <w:tcBorders>
              <w:top w:val="single" w:sz="4" w:space="0" w:color="000000"/>
              <w:left w:val="single" w:sz="4" w:space="0" w:color="000000"/>
              <w:bottom w:val="single" w:sz="4" w:space="0" w:color="000000"/>
            </w:tcBorders>
          </w:tcPr>
          <w:p w14:paraId="59FE1C87" w14:textId="77777777" w:rsidR="00FE5D40" w:rsidRPr="00AF7A7A" w:rsidRDefault="00FE5D40">
            <w:pPr>
              <w:spacing w:line="220" w:lineRule="exact"/>
              <w:jc w:val="both"/>
            </w:pPr>
            <w:proofErr w:type="gramStart"/>
            <w:r w:rsidRPr="00AF7A7A">
              <w:rPr>
                <w:rFonts w:eastAsia="標楷體"/>
                <w:sz w:val="20"/>
              </w:rPr>
              <w:t>無者</w:t>
            </w:r>
            <w:proofErr w:type="gramEnd"/>
            <w:r w:rsidRPr="00AF7A7A">
              <w:rPr>
                <w:rFonts w:eastAsia="標楷體"/>
                <w:sz w:val="20"/>
              </w:rPr>
              <w:t>，是否專業設計人員及專業施工人員有在備註欄說明</w:t>
            </w:r>
            <w:proofErr w:type="gramStart"/>
            <w:r w:rsidRPr="00AF7A7A">
              <w:rPr>
                <w:rFonts w:eastAsia="標楷體"/>
                <w:sz w:val="20"/>
              </w:rPr>
              <w:t>”</w:t>
            </w:r>
            <w:proofErr w:type="gramEnd"/>
            <w:r w:rsidRPr="00AF7A7A">
              <w:rPr>
                <w:rFonts w:eastAsia="標楷體"/>
                <w:sz w:val="20"/>
              </w:rPr>
              <w:t>本案自來水用水設備無變更</w:t>
            </w:r>
            <w:proofErr w:type="gramStart"/>
            <w:r w:rsidRPr="00AF7A7A">
              <w:rPr>
                <w:rFonts w:eastAsia="標楷體"/>
                <w:sz w:val="20"/>
              </w:rPr>
              <w:t>”</w:t>
            </w:r>
            <w:proofErr w:type="gramEnd"/>
            <w:r w:rsidRPr="00AF7A7A">
              <w:rPr>
                <w:rFonts w:eastAsia="標楷體"/>
                <w:sz w:val="20"/>
              </w:rPr>
              <w:t>並簽章。</w:t>
            </w:r>
          </w:p>
        </w:tc>
        <w:tc>
          <w:tcPr>
            <w:tcW w:w="709" w:type="dxa"/>
            <w:tcBorders>
              <w:top w:val="single" w:sz="4" w:space="0" w:color="000000"/>
              <w:left w:val="single" w:sz="4" w:space="0" w:color="000000"/>
              <w:bottom w:val="single" w:sz="4" w:space="0" w:color="000000"/>
            </w:tcBorders>
            <w:vAlign w:val="center"/>
          </w:tcPr>
          <w:p w14:paraId="04994695" w14:textId="77777777" w:rsidR="00FE5D40" w:rsidRPr="00AF7A7A" w:rsidRDefault="00FE5D40">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73565F3" w14:textId="77777777" w:rsidR="00FE5D40" w:rsidRPr="00AF7A7A" w:rsidRDefault="00FE5D40">
            <w:pPr>
              <w:spacing w:line="220" w:lineRule="exact"/>
              <w:jc w:val="center"/>
            </w:pPr>
            <w:r w:rsidRPr="00AF7A7A">
              <w:rPr>
                <w:rFonts w:eastAsia="標楷體"/>
                <w:sz w:val="20"/>
              </w:rPr>
              <w:t>否</w:t>
            </w:r>
            <w:r w:rsidRPr="00AF7A7A">
              <w:rPr>
                <w:rFonts w:eastAsia="標楷體"/>
                <w:sz w:val="20"/>
              </w:rPr>
              <w:t>(  )</w:t>
            </w:r>
          </w:p>
        </w:tc>
      </w:tr>
      <w:tr w:rsidR="00472983" w:rsidRPr="00AF7A7A" w14:paraId="55EFE73C" w14:textId="77777777" w:rsidTr="001A24CB">
        <w:trPr>
          <w:cantSplit/>
          <w:trHeight w:val="420"/>
          <w:jc w:val="center"/>
        </w:trPr>
        <w:tc>
          <w:tcPr>
            <w:tcW w:w="3681" w:type="dxa"/>
            <w:gridSpan w:val="2"/>
            <w:vMerge w:val="restart"/>
            <w:tcBorders>
              <w:top w:val="single" w:sz="4" w:space="0" w:color="000000"/>
              <w:left w:val="single" w:sz="4" w:space="0" w:color="000000"/>
              <w:bottom w:val="single" w:sz="4" w:space="0" w:color="000000"/>
            </w:tcBorders>
            <w:vAlign w:val="center"/>
          </w:tcPr>
          <w:p w14:paraId="34C9DF6D" w14:textId="0038153A" w:rsidR="00472983" w:rsidRPr="00AF7A7A" w:rsidRDefault="00472983" w:rsidP="006F2EF7">
            <w:pPr>
              <w:spacing w:line="220" w:lineRule="exact"/>
              <w:jc w:val="both"/>
            </w:pPr>
            <w:r w:rsidRPr="00AF7A7A">
              <w:rPr>
                <w:rFonts w:eastAsia="標楷體"/>
                <w:bCs/>
                <w:szCs w:val="24"/>
              </w:rPr>
              <w:t>1</w:t>
            </w:r>
            <w:r w:rsidR="009E01B3">
              <w:rPr>
                <w:rFonts w:eastAsia="標楷體" w:hint="eastAsia"/>
                <w:bCs/>
                <w:szCs w:val="24"/>
              </w:rPr>
              <w:t>8</w:t>
            </w:r>
            <w:r w:rsidRPr="00AF7A7A">
              <w:rPr>
                <w:rFonts w:eastAsia="標楷體"/>
                <w:bCs/>
                <w:szCs w:val="24"/>
              </w:rPr>
              <w:t>.</w:t>
            </w:r>
            <w:r w:rsidRPr="00AF7A7A">
              <w:rPr>
                <w:rFonts w:eastAsia="標楷體"/>
                <w:bCs/>
                <w:szCs w:val="24"/>
              </w:rPr>
              <w:t>竣工圖檢討報告網路傳輸檔案上傳成功下載列印</w:t>
            </w:r>
            <w:r w:rsidRPr="00AF7A7A">
              <w:rPr>
                <w:rFonts w:eastAsia="標楷體"/>
                <w:bCs/>
                <w:szCs w:val="24"/>
              </w:rPr>
              <w:t xml:space="preserve"> (</w:t>
            </w:r>
            <w:r w:rsidRPr="00AF7A7A">
              <w:rPr>
                <w:rFonts w:eastAsia="標楷體"/>
                <w:bCs/>
                <w:szCs w:val="24"/>
              </w:rPr>
              <w:t>書圖、書表、清冊</w:t>
            </w:r>
            <w:r w:rsidRPr="00AF7A7A">
              <w:rPr>
                <w:rFonts w:eastAsia="標楷體"/>
                <w:bCs/>
                <w:szCs w:val="24"/>
              </w:rPr>
              <w:t>)</w:t>
            </w:r>
          </w:p>
        </w:tc>
        <w:tc>
          <w:tcPr>
            <w:tcW w:w="719" w:type="dxa"/>
            <w:gridSpan w:val="3"/>
            <w:vMerge w:val="restart"/>
            <w:tcBorders>
              <w:top w:val="single" w:sz="4" w:space="0" w:color="000000"/>
              <w:left w:val="single" w:sz="4" w:space="0" w:color="000000"/>
              <w:bottom w:val="single" w:sz="4" w:space="0" w:color="000000"/>
            </w:tcBorders>
            <w:vAlign w:val="center"/>
          </w:tcPr>
          <w:p w14:paraId="3F8D2540" w14:textId="77777777" w:rsidR="00472983" w:rsidRPr="00AF7A7A" w:rsidRDefault="00472983">
            <w:pPr>
              <w:spacing w:line="220" w:lineRule="exact"/>
              <w:jc w:val="center"/>
            </w:pPr>
            <w:r w:rsidRPr="00AF7A7A">
              <w:rPr>
                <w:rFonts w:eastAsia="標楷體"/>
                <w:sz w:val="22"/>
                <w:szCs w:val="22"/>
              </w:rPr>
              <w:t>有</w:t>
            </w:r>
            <w:r w:rsidRPr="00AF7A7A">
              <w:rPr>
                <w:rFonts w:eastAsia="標楷體"/>
                <w:sz w:val="22"/>
                <w:szCs w:val="22"/>
              </w:rPr>
              <w:t>( )</w:t>
            </w:r>
          </w:p>
        </w:tc>
        <w:tc>
          <w:tcPr>
            <w:tcW w:w="698" w:type="dxa"/>
            <w:vMerge w:val="restart"/>
            <w:tcBorders>
              <w:top w:val="single" w:sz="4" w:space="0" w:color="000000"/>
              <w:left w:val="single" w:sz="4" w:space="0" w:color="000000"/>
              <w:bottom w:val="single" w:sz="4" w:space="0" w:color="000000"/>
            </w:tcBorders>
            <w:vAlign w:val="center"/>
          </w:tcPr>
          <w:p w14:paraId="24DADB1F" w14:textId="77777777" w:rsidR="00472983" w:rsidRPr="00AF7A7A" w:rsidRDefault="00472983">
            <w:pPr>
              <w:spacing w:line="220" w:lineRule="exact"/>
              <w:jc w:val="center"/>
            </w:pPr>
            <w:r w:rsidRPr="00AF7A7A">
              <w:rPr>
                <w:rFonts w:eastAsia="標楷體"/>
                <w:sz w:val="22"/>
                <w:szCs w:val="22"/>
              </w:rPr>
              <w:t>無</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vAlign w:val="center"/>
          </w:tcPr>
          <w:p w14:paraId="7B150A0D" w14:textId="77777777" w:rsidR="00472983" w:rsidRPr="00AF7A7A" w:rsidRDefault="00472983" w:rsidP="00E265AF">
            <w:pPr>
              <w:spacing w:line="220" w:lineRule="exact"/>
              <w:jc w:val="both"/>
              <w:rPr>
                <w:rFonts w:eastAsia="標楷體"/>
                <w:szCs w:val="24"/>
              </w:rPr>
            </w:pPr>
            <w:proofErr w:type="gramStart"/>
            <w:r w:rsidRPr="00AF7A7A">
              <w:rPr>
                <w:rFonts w:eastAsia="標楷體"/>
                <w:szCs w:val="24"/>
              </w:rPr>
              <w:t>室內綠</w:t>
            </w:r>
            <w:proofErr w:type="gramEnd"/>
            <w:r w:rsidRPr="00AF7A7A">
              <w:rPr>
                <w:rFonts w:eastAsia="標楷體"/>
                <w:szCs w:val="24"/>
              </w:rPr>
              <w:t>建材使用率是否</w:t>
            </w:r>
            <w:proofErr w:type="gramStart"/>
            <w:r w:rsidR="003673CB" w:rsidRPr="00AF7A7A">
              <w:rPr>
                <w:rFonts w:ascii="新細明體" w:hAnsi="新細明體" w:cs="新細明體" w:hint="eastAsia"/>
                <w:bCs/>
                <w:sz w:val="20"/>
              </w:rPr>
              <w:t>≧</w:t>
            </w:r>
            <w:proofErr w:type="gramEnd"/>
            <w:r w:rsidRPr="00AF7A7A">
              <w:rPr>
                <w:rFonts w:eastAsia="標楷體"/>
                <w:bCs/>
                <w:szCs w:val="24"/>
              </w:rPr>
              <w:t>60%</w:t>
            </w:r>
          </w:p>
        </w:tc>
        <w:tc>
          <w:tcPr>
            <w:tcW w:w="709" w:type="dxa"/>
            <w:tcBorders>
              <w:top w:val="single" w:sz="4" w:space="0" w:color="000000"/>
              <w:left w:val="single" w:sz="4" w:space="0" w:color="000000"/>
              <w:bottom w:val="single" w:sz="4" w:space="0" w:color="000000"/>
            </w:tcBorders>
            <w:vAlign w:val="center"/>
          </w:tcPr>
          <w:p w14:paraId="712F9419" w14:textId="77777777" w:rsidR="00472983" w:rsidRPr="00AF7A7A" w:rsidRDefault="00472983">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49517B31" w14:textId="77777777" w:rsidR="00472983" w:rsidRPr="00AF7A7A" w:rsidRDefault="00472983">
            <w:pPr>
              <w:spacing w:line="220" w:lineRule="exact"/>
              <w:jc w:val="center"/>
            </w:pPr>
            <w:r w:rsidRPr="00AF7A7A">
              <w:rPr>
                <w:rFonts w:eastAsia="標楷體"/>
                <w:sz w:val="20"/>
              </w:rPr>
              <w:t>否</w:t>
            </w:r>
            <w:r w:rsidRPr="00AF7A7A">
              <w:rPr>
                <w:rFonts w:eastAsia="標楷體"/>
                <w:sz w:val="20"/>
              </w:rPr>
              <w:t>(  )</w:t>
            </w:r>
          </w:p>
        </w:tc>
      </w:tr>
      <w:tr w:rsidR="00472983" w:rsidRPr="00AF7A7A" w14:paraId="56F47F76" w14:textId="77777777" w:rsidTr="001A24CB">
        <w:trPr>
          <w:cantSplit/>
          <w:trHeight w:val="420"/>
          <w:jc w:val="center"/>
        </w:trPr>
        <w:tc>
          <w:tcPr>
            <w:tcW w:w="3681" w:type="dxa"/>
            <w:gridSpan w:val="2"/>
            <w:vMerge/>
            <w:tcBorders>
              <w:top w:val="single" w:sz="4" w:space="0" w:color="000000"/>
              <w:left w:val="single" w:sz="4" w:space="0" w:color="000000"/>
              <w:bottom w:val="single" w:sz="4" w:space="0" w:color="000000"/>
            </w:tcBorders>
            <w:vAlign w:val="center"/>
          </w:tcPr>
          <w:p w14:paraId="6F86B9DE" w14:textId="77777777" w:rsidR="00472983" w:rsidRPr="00AF7A7A" w:rsidRDefault="00472983">
            <w:pPr>
              <w:snapToGrid w:val="0"/>
              <w:spacing w:line="220" w:lineRule="exact"/>
              <w:jc w:val="both"/>
              <w:rPr>
                <w:rFonts w:eastAsia="標楷體"/>
                <w:sz w:val="20"/>
                <w:szCs w:val="24"/>
              </w:rPr>
            </w:pPr>
          </w:p>
        </w:tc>
        <w:tc>
          <w:tcPr>
            <w:tcW w:w="719" w:type="dxa"/>
            <w:gridSpan w:val="3"/>
            <w:vMerge/>
            <w:tcBorders>
              <w:top w:val="single" w:sz="4" w:space="0" w:color="000000"/>
              <w:left w:val="single" w:sz="4" w:space="0" w:color="000000"/>
              <w:bottom w:val="single" w:sz="4" w:space="0" w:color="000000"/>
            </w:tcBorders>
            <w:vAlign w:val="center"/>
          </w:tcPr>
          <w:p w14:paraId="1E956805" w14:textId="77777777" w:rsidR="00472983" w:rsidRPr="00AF7A7A" w:rsidRDefault="00472983">
            <w:pPr>
              <w:widowControl/>
              <w:snapToGrid w:val="0"/>
              <w:rPr>
                <w:rFonts w:eastAsia="標楷體"/>
                <w:sz w:val="20"/>
                <w:szCs w:val="24"/>
              </w:rPr>
            </w:pPr>
          </w:p>
        </w:tc>
        <w:tc>
          <w:tcPr>
            <w:tcW w:w="698" w:type="dxa"/>
            <w:vMerge/>
            <w:tcBorders>
              <w:top w:val="single" w:sz="4" w:space="0" w:color="000000"/>
              <w:left w:val="single" w:sz="4" w:space="0" w:color="000000"/>
              <w:bottom w:val="single" w:sz="4" w:space="0" w:color="000000"/>
            </w:tcBorders>
            <w:vAlign w:val="center"/>
          </w:tcPr>
          <w:p w14:paraId="64C450B8" w14:textId="77777777" w:rsidR="00472983" w:rsidRPr="00AF7A7A" w:rsidRDefault="00472983">
            <w:pPr>
              <w:widowControl/>
              <w:snapToGrid w:val="0"/>
              <w:rPr>
                <w:rFonts w:eastAsia="標楷體"/>
                <w:sz w:val="20"/>
                <w:szCs w:val="24"/>
              </w:rPr>
            </w:pPr>
          </w:p>
        </w:tc>
        <w:tc>
          <w:tcPr>
            <w:tcW w:w="4263" w:type="dxa"/>
            <w:gridSpan w:val="5"/>
            <w:tcBorders>
              <w:top w:val="single" w:sz="4" w:space="0" w:color="000000"/>
              <w:left w:val="single" w:sz="4" w:space="0" w:color="000000"/>
              <w:bottom w:val="single" w:sz="4" w:space="0" w:color="000000"/>
            </w:tcBorders>
            <w:vAlign w:val="center"/>
          </w:tcPr>
          <w:p w14:paraId="5A5998EE" w14:textId="77777777" w:rsidR="00472983" w:rsidRPr="00AF7A7A" w:rsidRDefault="00472983">
            <w:pPr>
              <w:widowControl/>
            </w:pPr>
            <w:r w:rsidRPr="00AF7A7A">
              <w:rPr>
                <w:rFonts w:eastAsia="標楷體"/>
                <w:szCs w:val="24"/>
              </w:rPr>
              <w:t>設計單位</w:t>
            </w:r>
            <w:r w:rsidRPr="00AF7A7A">
              <w:rPr>
                <w:rFonts w:eastAsia="標楷體"/>
                <w:szCs w:val="24"/>
              </w:rPr>
              <w:t>(</w:t>
            </w:r>
            <w:r w:rsidRPr="00AF7A7A">
              <w:rPr>
                <w:rFonts w:eastAsia="標楷體"/>
                <w:szCs w:val="24"/>
              </w:rPr>
              <w:t>或施工單位</w:t>
            </w:r>
            <w:r w:rsidRPr="00AF7A7A">
              <w:rPr>
                <w:rFonts w:eastAsia="標楷體"/>
                <w:szCs w:val="24"/>
              </w:rPr>
              <w:t>)</w:t>
            </w:r>
            <w:r w:rsidRPr="00AF7A7A">
              <w:rPr>
                <w:rFonts w:eastAsia="標楷體"/>
                <w:szCs w:val="24"/>
              </w:rPr>
              <w:t>是否有蓋章</w:t>
            </w:r>
          </w:p>
        </w:tc>
        <w:tc>
          <w:tcPr>
            <w:tcW w:w="709" w:type="dxa"/>
            <w:tcBorders>
              <w:top w:val="single" w:sz="4" w:space="0" w:color="000000"/>
              <w:left w:val="single" w:sz="4" w:space="0" w:color="000000"/>
              <w:bottom w:val="single" w:sz="4" w:space="0" w:color="000000"/>
            </w:tcBorders>
            <w:vAlign w:val="center"/>
          </w:tcPr>
          <w:p w14:paraId="3A4CC67E" w14:textId="77777777" w:rsidR="00472983" w:rsidRPr="00AF7A7A" w:rsidRDefault="00472983">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2E67960F" w14:textId="77777777" w:rsidR="00472983" w:rsidRPr="00AF7A7A" w:rsidRDefault="00472983">
            <w:pPr>
              <w:spacing w:line="220" w:lineRule="exact"/>
              <w:jc w:val="center"/>
            </w:pPr>
            <w:r w:rsidRPr="00AF7A7A">
              <w:rPr>
                <w:rFonts w:eastAsia="標楷體"/>
                <w:sz w:val="20"/>
              </w:rPr>
              <w:t>否</w:t>
            </w:r>
            <w:r w:rsidRPr="00AF7A7A">
              <w:rPr>
                <w:rFonts w:eastAsia="標楷體"/>
                <w:sz w:val="20"/>
              </w:rPr>
              <w:t>(  )</w:t>
            </w:r>
          </w:p>
        </w:tc>
      </w:tr>
      <w:tr w:rsidR="00F20DB2" w:rsidRPr="00AF7A7A" w14:paraId="064F6EC0" w14:textId="77777777" w:rsidTr="00116757">
        <w:trPr>
          <w:cantSplit/>
          <w:trHeight w:val="404"/>
          <w:jc w:val="center"/>
        </w:trPr>
        <w:tc>
          <w:tcPr>
            <w:tcW w:w="10779" w:type="dxa"/>
            <w:gridSpan w:val="13"/>
            <w:tcBorders>
              <w:top w:val="single" w:sz="4" w:space="0" w:color="000000"/>
              <w:left w:val="single" w:sz="4" w:space="0" w:color="000000"/>
              <w:bottom w:val="single" w:sz="4" w:space="0" w:color="000000"/>
              <w:right w:val="single" w:sz="4" w:space="0" w:color="000000"/>
            </w:tcBorders>
            <w:vAlign w:val="center"/>
          </w:tcPr>
          <w:p w14:paraId="7CCAACAD" w14:textId="77777777" w:rsidR="00F20DB2" w:rsidRPr="00AF7A7A" w:rsidRDefault="00F20DB2" w:rsidP="00F20DB2">
            <w:pPr>
              <w:spacing w:line="220" w:lineRule="exact"/>
              <w:rPr>
                <w:rFonts w:eastAsia="標楷體"/>
                <w:sz w:val="20"/>
                <w:szCs w:val="24"/>
              </w:rPr>
            </w:pPr>
            <w:r w:rsidRPr="00AF7A7A">
              <w:rPr>
                <w:rFonts w:eastAsia="標楷體"/>
                <w:szCs w:val="24"/>
              </w:rPr>
              <w:t>2.(</w:t>
            </w:r>
            <w:r w:rsidRPr="00AF7A7A">
              <w:rPr>
                <w:rFonts w:eastAsia="標楷體"/>
                <w:szCs w:val="24"/>
              </w:rPr>
              <w:t>現場查驗</w:t>
            </w:r>
            <w:r w:rsidRPr="00AF7A7A">
              <w:rPr>
                <w:rFonts w:eastAsia="標楷體"/>
                <w:szCs w:val="24"/>
              </w:rPr>
              <w:t>)</w:t>
            </w:r>
          </w:p>
        </w:tc>
      </w:tr>
      <w:tr w:rsidR="00472983" w:rsidRPr="00AF7A7A" w14:paraId="3F1AE4C8" w14:textId="77777777" w:rsidTr="001A24CB">
        <w:trPr>
          <w:cantSplit/>
          <w:trHeight w:val="369"/>
          <w:jc w:val="center"/>
        </w:trPr>
        <w:tc>
          <w:tcPr>
            <w:tcW w:w="3681" w:type="dxa"/>
            <w:gridSpan w:val="2"/>
            <w:tcBorders>
              <w:top w:val="single" w:sz="4" w:space="0" w:color="000000"/>
              <w:left w:val="single" w:sz="4" w:space="0" w:color="000000"/>
              <w:bottom w:val="single" w:sz="4" w:space="0" w:color="000000"/>
            </w:tcBorders>
            <w:vAlign w:val="center"/>
          </w:tcPr>
          <w:p w14:paraId="30585FA4" w14:textId="77777777" w:rsidR="00472983" w:rsidRPr="00AF7A7A" w:rsidRDefault="00472983">
            <w:pPr>
              <w:spacing w:line="220" w:lineRule="exact"/>
              <w:jc w:val="both"/>
            </w:pPr>
            <w:r w:rsidRPr="00AF7A7A">
              <w:rPr>
                <w:rFonts w:eastAsia="標楷體"/>
                <w:szCs w:val="24"/>
              </w:rPr>
              <w:t>1.</w:t>
            </w:r>
            <w:r w:rsidRPr="00AF7A7A">
              <w:rPr>
                <w:rFonts w:eastAsia="標楷體"/>
                <w:szCs w:val="24"/>
              </w:rPr>
              <w:t>現場平面是否與圖面相符</w:t>
            </w:r>
          </w:p>
        </w:tc>
        <w:tc>
          <w:tcPr>
            <w:tcW w:w="719" w:type="dxa"/>
            <w:gridSpan w:val="3"/>
            <w:tcBorders>
              <w:top w:val="single" w:sz="4" w:space="0" w:color="000000"/>
              <w:left w:val="single" w:sz="4" w:space="0" w:color="000000"/>
              <w:bottom w:val="single" w:sz="4" w:space="0" w:color="000000"/>
            </w:tcBorders>
            <w:vAlign w:val="center"/>
          </w:tcPr>
          <w:p w14:paraId="4959F0A4" w14:textId="77777777" w:rsidR="00472983" w:rsidRPr="00AF7A7A" w:rsidRDefault="00472983">
            <w:pPr>
              <w:spacing w:line="220" w:lineRule="exact"/>
              <w:jc w:val="center"/>
            </w:pPr>
            <w:r w:rsidRPr="00AF7A7A">
              <w:rPr>
                <w:rFonts w:eastAsia="標楷體"/>
                <w:sz w:val="22"/>
                <w:szCs w:val="22"/>
              </w:rPr>
              <w:t>是</w:t>
            </w:r>
            <w:r w:rsidRPr="00AF7A7A">
              <w:rPr>
                <w:rFonts w:eastAsia="標楷體"/>
                <w:sz w:val="22"/>
                <w:szCs w:val="22"/>
              </w:rPr>
              <w:t>(  )</w:t>
            </w:r>
          </w:p>
        </w:tc>
        <w:tc>
          <w:tcPr>
            <w:tcW w:w="698" w:type="dxa"/>
            <w:tcBorders>
              <w:top w:val="single" w:sz="4" w:space="0" w:color="000000"/>
              <w:left w:val="single" w:sz="4" w:space="0" w:color="000000"/>
              <w:bottom w:val="single" w:sz="4" w:space="0" w:color="000000"/>
            </w:tcBorders>
            <w:vAlign w:val="center"/>
          </w:tcPr>
          <w:p w14:paraId="1A71AA28" w14:textId="77777777" w:rsidR="00472983" w:rsidRPr="00AF7A7A" w:rsidRDefault="00472983">
            <w:pPr>
              <w:spacing w:line="220" w:lineRule="exact"/>
              <w:jc w:val="center"/>
            </w:pPr>
            <w:r w:rsidRPr="00AF7A7A">
              <w:rPr>
                <w:rFonts w:eastAsia="標楷體"/>
                <w:sz w:val="22"/>
                <w:szCs w:val="22"/>
              </w:rPr>
              <w:t>否</w:t>
            </w:r>
            <w:r w:rsidRPr="00AF7A7A">
              <w:rPr>
                <w:rFonts w:eastAsia="標楷體"/>
                <w:sz w:val="22"/>
                <w:szCs w:val="22"/>
              </w:rPr>
              <w:t>(  )</w:t>
            </w:r>
          </w:p>
        </w:tc>
        <w:tc>
          <w:tcPr>
            <w:tcW w:w="4263" w:type="dxa"/>
            <w:gridSpan w:val="5"/>
            <w:vMerge w:val="restart"/>
            <w:tcBorders>
              <w:top w:val="single" w:sz="4" w:space="0" w:color="000000"/>
              <w:left w:val="single" w:sz="4" w:space="0" w:color="000000"/>
              <w:bottom w:val="single" w:sz="4" w:space="0" w:color="000000"/>
            </w:tcBorders>
            <w:vAlign w:val="center"/>
          </w:tcPr>
          <w:p w14:paraId="15998D8F" w14:textId="77777777" w:rsidR="00472983" w:rsidRPr="00AF7A7A" w:rsidRDefault="00472983">
            <w:pPr>
              <w:spacing w:line="220" w:lineRule="exact"/>
              <w:jc w:val="both"/>
            </w:pPr>
            <w:r w:rsidRPr="00AF7A7A">
              <w:rPr>
                <w:rFonts w:eastAsia="標楷體"/>
                <w:szCs w:val="24"/>
              </w:rPr>
              <w:t>現場與原圖樣不符部份，是否圖面已修改並以竣工圖為</w:t>
            </w:r>
            <w:proofErr w:type="gramStart"/>
            <w:r w:rsidRPr="00AF7A7A">
              <w:rPr>
                <w:rFonts w:eastAsia="標楷體"/>
                <w:szCs w:val="24"/>
              </w:rPr>
              <w:t>準</w:t>
            </w:r>
            <w:proofErr w:type="gramEnd"/>
          </w:p>
        </w:tc>
        <w:tc>
          <w:tcPr>
            <w:tcW w:w="709" w:type="dxa"/>
            <w:vMerge w:val="restart"/>
            <w:tcBorders>
              <w:top w:val="single" w:sz="4" w:space="0" w:color="000000"/>
              <w:left w:val="single" w:sz="4" w:space="0" w:color="000000"/>
              <w:bottom w:val="single" w:sz="4" w:space="0" w:color="000000"/>
            </w:tcBorders>
            <w:vAlign w:val="center"/>
          </w:tcPr>
          <w:p w14:paraId="3ED8764C" w14:textId="77777777" w:rsidR="00472983" w:rsidRPr="00AF7A7A" w:rsidRDefault="00472983">
            <w:pPr>
              <w:spacing w:line="220" w:lineRule="exact"/>
              <w:jc w:val="center"/>
            </w:pPr>
            <w:r w:rsidRPr="00AF7A7A">
              <w:rPr>
                <w:rFonts w:eastAsia="標楷體"/>
                <w:sz w:val="20"/>
              </w:rPr>
              <w:t>是</w:t>
            </w:r>
            <w:r w:rsidRPr="00AF7A7A">
              <w:rPr>
                <w:rFonts w:eastAsia="標楷體"/>
                <w:sz w:val="20"/>
              </w:rPr>
              <w:t>(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13F292A" w14:textId="77777777" w:rsidR="00472983" w:rsidRPr="00AF7A7A" w:rsidRDefault="00472983">
            <w:pPr>
              <w:spacing w:line="220" w:lineRule="exact"/>
              <w:jc w:val="center"/>
            </w:pPr>
            <w:r w:rsidRPr="00AF7A7A">
              <w:rPr>
                <w:rFonts w:eastAsia="標楷體"/>
                <w:sz w:val="20"/>
              </w:rPr>
              <w:t>否</w:t>
            </w:r>
            <w:r w:rsidRPr="00AF7A7A">
              <w:rPr>
                <w:rFonts w:eastAsia="標楷體"/>
                <w:sz w:val="20"/>
              </w:rPr>
              <w:t>(  )</w:t>
            </w:r>
          </w:p>
        </w:tc>
      </w:tr>
      <w:tr w:rsidR="00472983" w:rsidRPr="00AF7A7A" w14:paraId="684754C0" w14:textId="77777777" w:rsidTr="001A24CB">
        <w:trPr>
          <w:cantSplit/>
          <w:trHeight w:val="265"/>
          <w:jc w:val="center"/>
        </w:trPr>
        <w:tc>
          <w:tcPr>
            <w:tcW w:w="3681" w:type="dxa"/>
            <w:gridSpan w:val="2"/>
            <w:tcBorders>
              <w:top w:val="single" w:sz="4" w:space="0" w:color="000000"/>
              <w:left w:val="single" w:sz="4" w:space="0" w:color="000000"/>
              <w:bottom w:val="single" w:sz="4" w:space="0" w:color="000000"/>
            </w:tcBorders>
            <w:vAlign w:val="center"/>
          </w:tcPr>
          <w:p w14:paraId="05C7B329" w14:textId="77777777" w:rsidR="00472983" w:rsidRPr="00AF7A7A" w:rsidRDefault="00472983">
            <w:pPr>
              <w:spacing w:line="220" w:lineRule="exact"/>
              <w:jc w:val="both"/>
            </w:pPr>
            <w:r w:rsidRPr="00AF7A7A">
              <w:rPr>
                <w:rFonts w:eastAsia="標楷體"/>
                <w:szCs w:val="24"/>
              </w:rPr>
              <w:t>2.</w:t>
            </w:r>
            <w:r w:rsidRPr="00AF7A7A">
              <w:rPr>
                <w:rFonts w:eastAsia="標楷體"/>
                <w:szCs w:val="24"/>
              </w:rPr>
              <w:t>現場立面是否與圖面相符</w:t>
            </w:r>
          </w:p>
        </w:tc>
        <w:tc>
          <w:tcPr>
            <w:tcW w:w="719" w:type="dxa"/>
            <w:gridSpan w:val="3"/>
            <w:tcBorders>
              <w:top w:val="single" w:sz="4" w:space="0" w:color="000000"/>
              <w:left w:val="single" w:sz="4" w:space="0" w:color="000000"/>
              <w:bottom w:val="single" w:sz="4" w:space="0" w:color="000000"/>
            </w:tcBorders>
            <w:vAlign w:val="center"/>
          </w:tcPr>
          <w:p w14:paraId="5930F1F4" w14:textId="77777777" w:rsidR="00472983" w:rsidRPr="00AF7A7A" w:rsidRDefault="00472983">
            <w:pPr>
              <w:spacing w:line="220" w:lineRule="exact"/>
              <w:jc w:val="center"/>
            </w:pPr>
            <w:r w:rsidRPr="00AF7A7A">
              <w:rPr>
                <w:rFonts w:eastAsia="標楷體"/>
                <w:sz w:val="22"/>
                <w:szCs w:val="22"/>
              </w:rPr>
              <w:t>是</w:t>
            </w:r>
            <w:r w:rsidRPr="00AF7A7A">
              <w:rPr>
                <w:rFonts w:eastAsia="標楷體"/>
                <w:sz w:val="22"/>
                <w:szCs w:val="22"/>
              </w:rPr>
              <w:t>(  )</w:t>
            </w:r>
          </w:p>
        </w:tc>
        <w:tc>
          <w:tcPr>
            <w:tcW w:w="698" w:type="dxa"/>
            <w:tcBorders>
              <w:top w:val="single" w:sz="4" w:space="0" w:color="000000"/>
              <w:left w:val="single" w:sz="4" w:space="0" w:color="000000"/>
              <w:bottom w:val="single" w:sz="4" w:space="0" w:color="000000"/>
            </w:tcBorders>
            <w:vAlign w:val="center"/>
          </w:tcPr>
          <w:p w14:paraId="45BEF11C" w14:textId="77777777" w:rsidR="00472983" w:rsidRPr="00AF7A7A" w:rsidRDefault="00472983">
            <w:pPr>
              <w:spacing w:line="220" w:lineRule="exact"/>
              <w:jc w:val="center"/>
            </w:pPr>
            <w:r w:rsidRPr="00AF7A7A">
              <w:rPr>
                <w:rFonts w:eastAsia="標楷體"/>
                <w:sz w:val="22"/>
                <w:szCs w:val="22"/>
              </w:rPr>
              <w:t>否</w:t>
            </w:r>
            <w:r w:rsidRPr="00AF7A7A">
              <w:rPr>
                <w:rFonts w:eastAsia="標楷體"/>
                <w:sz w:val="22"/>
                <w:szCs w:val="22"/>
              </w:rPr>
              <w:t>(  )</w:t>
            </w:r>
          </w:p>
        </w:tc>
        <w:tc>
          <w:tcPr>
            <w:tcW w:w="4263" w:type="dxa"/>
            <w:gridSpan w:val="5"/>
            <w:vMerge/>
            <w:tcBorders>
              <w:top w:val="single" w:sz="4" w:space="0" w:color="000000"/>
              <w:left w:val="single" w:sz="4" w:space="0" w:color="000000"/>
              <w:bottom w:val="single" w:sz="4" w:space="0" w:color="000000"/>
            </w:tcBorders>
            <w:vAlign w:val="center"/>
          </w:tcPr>
          <w:p w14:paraId="4934A659" w14:textId="77777777" w:rsidR="00472983" w:rsidRPr="00AF7A7A" w:rsidRDefault="00472983">
            <w:pPr>
              <w:snapToGrid w:val="0"/>
              <w:spacing w:line="220" w:lineRule="exact"/>
              <w:jc w:val="both"/>
              <w:rPr>
                <w:rFonts w:eastAsia="標楷體"/>
                <w:sz w:val="22"/>
                <w:szCs w:val="24"/>
              </w:rPr>
            </w:pPr>
          </w:p>
        </w:tc>
        <w:tc>
          <w:tcPr>
            <w:tcW w:w="709" w:type="dxa"/>
            <w:vMerge/>
            <w:tcBorders>
              <w:top w:val="single" w:sz="4" w:space="0" w:color="000000"/>
              <w:left w:val="single" w:sz="4" w:space="0" w:color="000000"/>
              <w:bottom w:val="single" w:sz="4" w:space="0" w:color="000000"/>
            </w:tcBorders>
            <w:vAlign w:val="center"/>
          </w:tcPr>
          <w:p w14:paraId="03DE82BF" w14:textId="77777777" w:rsidR="00472983" w:rsidRPr="00AF7A7A" w:rsidRDefault="00472983">
            <w:pPr>
              <w:snapToGrid w:val="0"/>
              <w:spacing w:line="220" w:lineRule="exact"/>
              <w:jc w:val="center"/>
              <w:rPr>
                <w:rFonts w:eastAsia="標楷體"/>
                <w:sz w:val="20"/>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0A4A87C5" w14:textId="77777777" w:rsidR="00472983" w:rsidRPr="00AF7A7A" w:rsidRDefault="00472983">
            <w:pPr>
              <w:snapToGrid w:val="0"/>
              <w:spacing w:line="220" w:lineRule="exact"/>
              <w:jc w:val="center"/>
              <w:rPr>
                <w:rFonts w:eastAsia="標楷體"/>
                <w:sz w:val="20"/>
                <w:szCs w:val="24"/>
              </w:rPr>
            </w:pPr>
          </w:p>
        </w:tc>
      </w:tr>
      <w:tr w:rsidR="00472983" w:rsidRPr="00AF7A7A" w14:paraId="10EFC92A" w14:textId="77777777" w:rsidTr="001A24CB">
        <w:trPr>
          <w:cantSplit/>
          <w:trHeight w:val="269"/>
          <w:jc w:val="center"/>
        </w:trPr>
        <w:tc>
          <w:tcPr>
            <w:tcW w:w="3681" w:type="dxa"/>
            <w:gridSpan w:val="2"/>
            <w:tcBorders>
              <w:top w:val="single" w:sz="4" w:space="0" w:color="000000"/>
              <w:left w:val="single" w:sz="4" w:space="0" w:color="000000"/>
              <w:bottom w:val="single" w:sz="4" w:space="0" w:color="000000"/>
            </w:tcBorders>
            <w:vAlign w:val="center"/>
          </w:tcPr>
          <w:p w14:paraId="138B2ED5" w14:textId="77777777" w:rsidR="00472983" w:rsidRPr="00AF7A7A" w:rsidRDefault="00472983">
            <w:pPr>
              <w:spacing w:line="220" w:lineRule="exact"/>
              <w:jc w:val="both"/>
            </w:pPr>
            <w:r w:rsidRPr="00AF7A7A">
              <w:rPr>
                <w:rFonts w:eastAsia="標楷體"/>
                <w:szCs w:val="24"/>
              </w:rPr>
              <w:t>3.</w:t>
            </w:r>
            <w:r w:rsidRPr="00AF7A7A">
              <w:rPr>
                <w:rFonts w:eastAsia="標楷體"/>
                <w:szCs w:val="24"/>
              </w:rPr>
              <w:t>現場是否與所附照片相符</w:t>
            </w:r>
          </w:p>
        </w:tc>
        <w:tc>
          <w:tcPr>
            <w:tcW w:w="719" w:type="dxa"/>
            <w:gridSpan w:val="3"/>
            <w:tcBorders>
              <w:top w:val="single" w:sz="4" w:space="0" w:color="000000"/>
              <w:left w:val="single" w:sz="4" w:space="0" w:color="000000"/>
              <w:bottom w:val="single" w:sz="4" w:space="0" w:color="000000"/>
            </w:tcBorders>
            <w:vAlign w:val="center"/>
          </w:tcPr>
          <w:p w14:paraId="5D905620" w14:textId="77777777" w:rsidR="00472983" w:rsidRPr="00AF7A7A" w:rsidRDefault="00472983">
            <w:pPr>
              <w:spacing w:line="220" w:lineRule="exact"/>
              <w:jc w:val="center"/>
            </w:pPr>
            <w:r w:rsidRPr="00AF7A7A">
              <w:rPr>
                <w:rFonts w:eastAsia="標楷體"/>
                <w:sz w:val="22"/>
                <w:szCs w:val="22"/>
              </w:rPr>
              <w:t>是</w:t>
            </w:r>
            <w:r w:rsidRPr="00AF7A7A">
              <w:rPr>
                <w:rFonts w:eastAsia="標楷體"/>
                <w:sz w:val="22"/>
                <w:szCs w:val="22"/>
              </w:rPr>
              <w:t>(  )</w:t>
            </w:r>
          </w:p>
        </w:tc>
        <w:tc>
          <w:tcPr>
            <w:tcW w:w="698" w:type="dxa"/>
            <w:tcBorders>
              <w:top w:val="single" w:sz="4" w:space="0" w:color="000000"/>
              <w:left w:val="single" w:sz="4" w:space="0" w:color="000000"/>
              <w:bottom w:val="single" w:sz="4" w:space="0" w:color="000000"/>
            </w:tcBorders>
            <w:vAlign w:val="center"/>
          </w:tcPr>
          <w:p w14:paraId="05450509" w14:textId="77777777" w:rsidR="00472983" w:rsidRPr="00AF7A7A" w:rsidRDefault="00472983">
            <w:pPr>
              <w:spacing w:line="220" w:lineRule="exact"/>
              <w:jc w:val="center"/>
            </w:pPr>
            <w:r w:rsidRPr="00AF7A7A">
              <w:rPr>
                <w:rFonts w:eastAsia="標楷體"/>
                <w:sz w:val="22"/>
                <w:szCs w:val="22"/>
              </w:rPr>
              <w:t>否</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vAlign w:val="center"/>
          </w:tcPr>
          <w:p w14:paraId="43DEE3F7" w14:textId="77777777" w:rsidR="00472983" w:rsidRPr="00AF7A7A" w:rsidRDefault="00472983">
            <w:pPr>
              <w:snapToGrid w:val="0"/>
              <w:spacing w:line="220" w:lineRule="exact"/>
              <w:jc w:val="both"/>
              <w:rPr>
                <w:rFonts w:eastAsia="標楷體"/>
                <w:sz w:val="22"/>
                <w:szCs w:val="24"/>
              </w:rPr>
            </w:pPr>
          </w:p>
        </w:tc>
        <w:tc>
          <w:tcPr>
            <w:tcW w:w="709" w:type="dxa"/>
            <w:tcBorders>
              <w:top w:val="single" w:sz="4" w:space="0" w:color="000000"/>
              <w:left w:val="single" w:sz="4" w:space="0" w:color="000000"/>
              <w:bottom w:val="single" w:sz="4" w:space="0" w:color="000000"/>
            </w:tcBorders>
            <w:vAlign w:val="center"/>
          </w:tcPr>
          <w:p w14:paraId="58DC4F53" w14:textId="77777777" w:rsidR="00472983" w:rsidRPr="00AF7A7A" w:rsidRDefault="00472983">
            <w:pPr>
              <w:snapToGrid w:val="0"/>
              <w:spacing w:line="220" w:lineRule="exact"/>
              <w:jc w:val="center"/>
              <w:rPr>
                <w:rFonts w:eastAsia="標楷體"/>
                <w:sz w:val="20"/>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6DBFFC4" w14:textId="77777777" w:rsidR="00472983" w:rsidRPr="00AF7A7A" w:rsidRDefault="00472983">
            <w:pPr>
              <w:snapToGrid w:val="0"/>
              <w:spacing w:line="220" w:lineRule="exact"/>
              <w:jc w:val="center"/>
              <w:rPr>
                <w:rFonts w:eastAsia="標楷體"/>
                <w:sz w:val="20"/>
                <w:szCs w:val="24"/>
              </w:rPr>
            </w:pPr>
          </w:p>
        </w:tc>
      </w:tr>
      <w:tr w:rsidR="00472983" w:rsidRPr="00AF7A7A" w14:paraId="279C266E" w14:textId="77777777" w:rsidTr="001A24CB">
        <w:trPr>
          <w:cantSplit/>
          <w:trHeight w:val="403"/>
          <w:jc w:val="center"/>
        </w:trPr>
        <w:tc>
          <w:tcPr>
            <w:tcW w:w="3681" w:type="dxa"/>
            <w:gridSpan w:val="2"/>
            <w:tcBorders>
              <w:top w:val="single" w:sz="4" w:space="0" w:color="000000"/>
              <w:left w:val="single" w:sz="4" w:space="0" w:color="000000"/>
              <w:bottom w:val="single" w:sz="4" w:space="0" w:color="000000"/>
            </w:tcBorders>
            <w:vAlign w:val="center"/>
          </w:tcPr>
          <w:p w14:paraId="5A050442" w14:textId="77777777" w:rsidR="00472983" w:rsidRPr="00AF7A7A" w:rsidRDefault="00472983" w:rsidP="006F2EF7">
            <w:pPr>
              <w:spacing w:line="220" w:lineRule="exact"/>
              <w:jc w:val="both"/>
            </w:pPr>
            <w:r w:rsidRPr="00AF7A7A">
              <w:rPr>
                <w:rFonts w:eastAsia="標楷體"/>
                <w:szCs w:val="24"/>
              </w:rPr>
              <w:t>4.</w:t>
            </w:r>
            <w:r w:rsidRPr="00AF7A7A">
              <w:rPr>
                <w:rFonts w:eastAsia="標楷體"/>
                <w:szCs w:val="24"/>
              </w:rPr>
              <w:t>現場與原圖樣不符部份是否以竣工圖為</w:t>
            </w:r>
            <w:proofErr w:type="gramStart"/>
            <w:r w:rsidRPr="00AF7A7A">
              <w:rPr>
                <w:rFonts w:eastAsia="標楷體"/>
                <w:szCs w:val="24"/>
              </w:rPr>
              <w:t>準</w:t>
            </w:r>
            <w:proofErr w:type="gramEnd"/>
          </w:p>
        </w:tc>
        <w:tc>
          <w:tcPr>
            <w:tcW w:w="719" w:type="dxa"/>
            <w:gridSpan w:val="3"/>
            <w:tcBorders>
              <w:top w:val="single" w:sz="4" w:space="0" w:color="000000"/>
              <w:left w:val="single" w:sz="4" w:space="0" w:color="000000"/>
              <w:bottom w:val="single" w:sz="4" w:space="0" w:color="000000"/>
            </w:tcBorders>
            <w:vAlign w:val="center"/>
          </w:tcPr>
          <w:p w14:paraId="0D813411" w14:textId="77777777" w:rsidR="00472983" w:rsidRPr="00AF7A7A" w:rsidRDefault="00472983">
            <w:pPr>
              <w:spacing w:line="220" w:lineRule="exact"/>
              <w:jc w:val="center"/>
            </w:pPr>
            <w:r w:rsidRPr="00AF7A7A">
              <w:rPr>
                <w:rFonts w:eastAsia="標楷體"/>
                <w:sz w:val="22"/>
                <w:szCs w:val="22"/>
              </w:rPr>
              <w:t>是</w:t>
            </w:r>
            <w:r w:rsidRPr="00AF7A7A">
              <w:rPr>
                <w:rFonts w:eastAsia="標楷體"/>
                <w:sz w:val="22"/>
                <w:szCs w:val="22"/>
              </w:rPr>
              <w:t>(  )</w:t>
            </w:r>
          </w:p>
        </w:tc>
        <w:tc>
          <w:tcPr>
            <w:tcW w:w="698" w:type="dxa"/>
            <w:tcBorders>
              <w:top w:val="single" w:sz="4" w:space="0" w:color="000000"/>
              <w:left w:val="single" w:sz="4" w:space="0" w:color="000000"/>
              <w:bottom w:val="single" w:sz="4" w:space="0" w:color="000000"/>
            </w:tcBorders>
            <w:vAlign w:val="center"/>
          </w:tcPr>
          <w:p w14:paraId="30B72CB8" w14:textId="77777777" w:rsidR="00472983" w:rsidRPr="00AF7A7A" w:rsidRDefault="00472983">
            <w:pPr>
              <w:spacing w:line="220" w:lineRule="exact"/>
              <w:jc w:val="center"/>
            </w:pPr>
            <w:r w:rsidRPr="00AF7A7A">
              <w:rPr>
                <w:rFonts w:eastAsia="標楷體"/>
                <w:sz w:val="22"/>
                <w:szCs w:val="22"/>
              </w:rPr>
              <w:t>否</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vAlign w:val="center"/>
          </w:tcPr>
          <w:p w14:paraId="7E3B5FB0" w14:textId="77777777" w:rsidR="00472983" w:rsidRPr="00AF7A7A" w:rsidRDefault="00472983">
            <w:pPr>
              <w:autoSpaceDE w:val="0"/>
            </w:pPr>
            <w:r w:rsidRPr="00AF7A7A">
              <w:rPr>
                <w:rFonts w:eastAsia="標楷體"/>
                <w:szCs w:val="24"/>
              </w:rPr>
              <w:t>須在竣工圖中註明</w:t>
            </w:r>
            <w:proofErr w:type="gramStart"/>
            <w:r w:rsidRPr="00AF7A7A">
              <w:rPr>
                <w:rFonts w:eastAsia="標楷體"/>
                <w:szCs w:val="24"/>
              </w:rPr>
              <w:t>”</w:t>
            </w:r>
            <w:proofErr w:type="gramEnd"/>
            <w:r w:rsidRPr="00AF7A7A">
              <w:rPr>
                <w:rFonts w:eastAsia="標楷體"/>
                <w:szCs w:val="24"/>
              </w:rPr>
              <w:t>本案修改竣工圖內容，係依建築物室內裝修管理辦法第</w:t>
            </w:r>
            <w:r w:rsidRPr="00AF7A7A">
              <w:rPr>
                <w:rFonts w:eastAsia="標楷體"/>
                <w:szCs w:val="24"/>
              </w:rPr>
              <w:t>30</w:t>
            </w:r>
            <w:r w:rsidRPr="00AF7A7A">
              <w:rPr>
                <w:rFonts w:eastAsia="標楷體"/>
                <w:szCs w:val="24"/>
              </w:rPr>
              <w:t>條規定不變更防火避難設施、防火區劃，不降低原使用裝修材料耐燃等級或</w:t>
            </w:r>
            <w:proofErr w:type="gramStart"/>
            <w:r w:rsidRPr="00AF7A7A">
              <w:rPr>
                <w:rFonts w:eastAsia="標楷體"/>
                <w:szCs w:val="24"/>
              </w:rPr>
              <w:t>分間牆構造</w:t>
            </w:r>
            <w:proofErr w:type="gramEnd"/>
            <w:r w:rsidRPr="00AF7A7A">
              <w:rPr>
                <w:rFonts w:eastAsia="標楷體"/>
                <w:szCs w:val="24"/>
              </w:rPr>
              <w:t>之防火時效者等四原則</w:t>
            </w:r>
            <w:proofErr w:type="gramStart"/>
            <w:r w:rsidRPr="00AF7A7A">
              <w:rPr>
                <w:rFonts w:eastAsia="標楷體"/>
                <w:szCs w:val="24"/>
              </w:rPr>
              <w:t>”</w:t>
            </w:r>
            <w:proofErr w:type="gramEnd"/>
            <w:r w:rsidRPr="00AF7A7A">
              <w:rPr>
                <w:rFonts w:eastAsia="標楷體"/>
                <w:szCs w:val="24"/>
              </w:rPr>
              <w:t>辦理</w:t>
            </w:r>
          </w:p>
        </w:tc>
        <w:tc>
          <w:tcPr>
            <w:tcW w:w="709" w:type="dxa"/>
            <w:tcBorders>
              <w:top w:val="single" w:sz="4" w:space="0" w:color="000000"/>
              <w:left w:val="single" w:sz="4" w:space="0" w:color="000000"/>
              <w:bottom w:val="single" w:sz="4" w:space="0" w:color="000000"/>
            </w:tcBorders>
            <w:vAlign w:val="center"/>
          </w:tcPr>
          <w:p w14:paraId="46D2E2C4" w14:textId="77777777" w:rsidR="00472983" w:rsidRPr="00AF7A7A" w:rsidRDefault="00472983">
            <w:pPr>
              <w:spacing w:line="220" w:lineRule="exact"/>
              <w:jc w:val="center"/>
            </w:pPr>
            <w:r w:rsidRPr="00AF7A7A">
              <w:rPr>
                <w:rFonts w:eastAsia="標楷體"/>
                <w:sz w:val="20"/>
              </w:rPr>
              <w:t>是</w:t>
            </w:r>
            <w:r w:rsidRPr="00AF7A7A">
              <w:rPr>
                <w:rFonts w:eastAsia="標楷體"/>
                <w:sz w:val="20"/>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23524E8C" w14:textId="77777777" w:rsidR="00472983" w:rsidRPr="00AF7A7A" w:rsidRDefault="00472983">
            <w:pPr>
              <w:spacing w:line="220" w:lineRule="exact"/>
              <w:jc w:val="center"/>
            </w:pPr>
            <w:r w:rsidRPr="00AF7A7A">
              <w:rPr>
                <w:rFonts w:eastAsia="標楷體"/>
                <w:sz w:val="20"/>
              </w:rPr>
              <w:t>否</w:t>
            </w:r>
            <w:r w:rsidRPr="00AF7A7A">
              <w:rPr>
                <w:rFonts w:eastAsia="標楷體"/>
                <w:sz w:val="20"/>
              </w:rPr>
              <w:t>(  )</w:t>
            </w:r>
          </w:p>
        </w:tc>
      </w:tr>
      <w:tr w:rsidR="00472983" w:rsidRPr="00AF7A7A" w14:paraId="757C3E40" w14:textId="77777777" w:rsidTr="001A24CB">
        <w:trPr>
          <w:cantSplit/>
          <w:trHeight w:val="630"/>
          <w:jc w:val="center"/>
        </w:trPr>
        <w:tc>
          <w:tcPr>
            <w:tcW w:w="3681" w:type="dxa"/>
            <w:gridSpan w:val="2"/>
            <w:tcBorders>
              <w:top w:val="single" w:sz="4" w:space="0" w:color="000000"/>
              <w:left w:val="single" w:sz="4" w:space="0" w:color="000000"/>
              <w:bottom w:val="single" w:sz="4" w:space="0" w:color="000000"/>
            </w:tcBorders>
            <w:vAlign w:val="center"/>
          </w:tcPr>
          <w:p w14:paraId="2C7B0E13" w14:textId="77777777" w:rsidR="00472983" w:rsidRPr="00AF7A7A" w:rsidRDefault="00472983" w:rsidP="006F2EF7">
            <w:pPr>
              <w:spacing w:line="220" w:lineRule="exact"/>
              <w:jc w:val="both"/>
            </w:pPr>
            <w:r w:rsidRPr="00AF7A7A">
              <w:rPr>
                <w:rFonts w:eastAsia="標楷體"/>
                <w:szCs w:val="24"/>
              </w:rPr>
              <w:t>5.</w:t>
            </w:r>
            <w:r w:rsidRPr="00AF7A7A">
              <w:rPr>
                <w:rFonts w:eastAsia="標楷體"/>
                <w:szCs w:val="24"/>
              </w:rPr>
              <w:t>綠建材與原檢討報告書不符部份是否重新修正符合現況</w:t>
            </w:r>
          </w:p>
        </w:tc>
        <w:tc>
          <w:tcPr>
            <w:tcW w:w="719" w:type="dxa"/>
            <w:gridSpan w:val="3"/>
            <w:tcBorders>
              <w:top w:val="single" w:sz="4" w:space="0" w:color="000000"/>
              <w:left w:val="single" w:sz="4" w:space="0" w:color="000000"/>
              <w:bottom w:val="single" w:sz="4" w:space="0" w:color="000000"/>
            </w:tcBorders>
            <w:vAlign w:val="center"/>
          </w:tcPr>
          <w:p w14:paraId="07D7A6A7" w14:textId="77777777" w:rsidR="00472983" w:rsidRPr="00AF7A7A" w:rsidRDefault="00472983">
            <w:pPr>
              <w:spacing w:line="220" w:lineRule="exact"/>
              <w:jc w:val="center"/>
            </w:pPr>
            <w:r w:rsidRPr="00AF7A7A">
              <w:rPr>
                <w:rFonts w:eastAsia="標楷體"/>
                <w:sz w:val="22"/>
                <w:szCs w:val="22"/>
              </w:rPr>
              <w:t>是</w:t>
            </w:r>
            <w:r w:rsidRPr="00AF7A7A">
              <w:rPr>
                <w:rFonts w:eastAsia="標楷體"/>
                <w:sz w:val="22"/>
                <w:szCs w:val="22"/>
              </w:rPr>
              <w:t>(  )</w:t>
            </w:r>
          </w:p>
        </w:tc>
        <w:tc>
          <w:tcPr>
            <w:tcW w:w="698" w:type="dxa"/>
            <w:tcBorders>
              <w:top w:val="single" w:sz="4" w:space="0" w:color="000000"/>
              <w:left w:val="single" w:sz="4" w:space="0" w:color="000000"/>
              <w:bottom w:val="single" w:sz="4" w:space="0" w:color="000000"/>
            </w:tcBorders>
            <w:vAlign w:val="center"/>
          </w:tcPr>
          <w:p w14:paraId="77210D89" w14:textId="77777777" w:rsidR="00472983" w:rsidRPr="00AF7A7A" w:rsidRDefault="00472983">
            <w:pPr>
              <w:spacing w:line="220" w:lineRule="exact"/>
              <w:jc w:val="center"/>
            </w:pPr>
            <w:r w:rsidRPr="00AF7A7A">
              <w:rPr>
                <w:rFonts w:eastAsia="標楷體"/>
                <w:sz w:val="22"/>
                <w:szCs w:val="22"/>
              </w:rPr>
              <w:t>否</w:t>
            </w:r>
            <w:r w:rsidRPr="00AF7A7A">
              <w:rPr>
                <w:rFonts w:eastAsia="標楷體"/>
                <w:sz w:val="22"/>
                <w:szCs w:val="22"/>
              </w:rPr>
              <w:t>(  )</w:t>
            </w:r>
          </w:p>
        </w:tc>
        <w:tc>
          <w:tcPr>
            <w:tcW w:w="4263" w:type="dxa"/>
            <w:gridSpan w:val="5"/>
            <w:tcBorders>
              <w:top w:val="single" w:sz="4" w:space="0" w:color="000000"/>
              <w:left w:val="single" w:sz="4" w:space="0" w:color="000000"/>
              <w:bottom w:val="single" w:sz="4" w:space="0" w:color="000000"/>
            </w:tcBorders>
            <w:vAlign w:val="center"/>
          </w:tcPr>
          <w:p w14:paraId="4A113BCD" w14:textId="77777777" w:rsidR="00472983" w:rsidRPr="00AF7A7A" w:rsidRDefault="00472983">
            <w:pPr>
              <w:snapToGrid w:val="0"/>
              <w:spacing w:line="220" w:lineRule="exact"/>
              <w:jc w:val="both"/>
              <w:rPr>
                <w:rFonts w:eastAsia="標楷體"/>
                <w:sz w:val="22"/>
                <w:szCs w:val="24"/>
              </w:rPr>
            </w:pPr>
          </w:p>
        </w:tc>
        <w:tc>
          <w:tcPr>
            <w:tcW w:w="709" w:type="dxa"/>
            <w:tcBorders>
              <w:top w:val="single" w:sz="4" w:space="0" w:color="000000"/>
              <w:left w:val="single" w:sz="4" w:space="0" w:color="000000"/>
              <w:bottom w:val="single" w:sz="4" w:space="0" w:color="000000"/>
            </w:tcBorders>
            <w:vAlign w:val="center"/>
          </w:tcPr>
          <w:p w14:paraId="12300B35" w14:textId="77777777" w:rsidR="00472983" w:rsidRPr="00AF7A7A" w:rsidRDefault="00472983">
            <w:pPr>
              <w:snapToGrid w:val="0"/>
              <w:spacing w:line="220" w:lineRule="exact"/>
              <w:jc w:val="both"/>
              <w:rPr>
                <w:rFonts w:eastAsia="標楷體"/>
                <w:sz w:val="2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82A9AAA" w14:textId="77777777" w:rsidR="00472983" w:rsidRPr="00AF7A7A" w:rsidRDefault="00472983">
            <w:pPr>
              <w:snapToGrid w:val="0"/>
              <w:spacing w:line="220" w:lineRule="exact"/>
              <w:jc w:val="both"/>
              <w:rPr>
                <w:rFonts w:eastAsia="標楷體"/>
                <w:sz w:val="22"/>
                <w:szCs w:val="24"/>
              </w:rPr>
            </w:pPr>
          </w:p>
        </w:tc>
      </w:tr>
      <w:tr w:rsidR="00472983" w:rsidRPr="00AF7A7A" w14:paraId="06FB9DB9" w14:textId="77777777" w:rsidTr="00116757">
        <w:trPr>
          <w:cantSplit/>
          <w:trHeight w:val="630"/>
          <w:jc w:val="center"/>
        </w:trPr>
        <w:tc>
          <w:tcPr>
            <w:tcW w:w="10779" w:type="dxa"/>
            <w:gridSpan w:val="13"/>
            <w:tcBorders>
              <w:top w:val="single" w:sz="4" w:space="0" w:color="000000"/>
              <w:left w:val="single" w:sz="4" w:space="0" w:color="000000"/>
              <w:bottom w:val="single" w:sz="4" w:space="0" w:color="000000"/>
              <w:right w:val="single" w:sz="4" w:space="0" w:color="000000"/>
            </w:tcBorders>
            <w:vAlign w:val="center"/>
          </w:tcPr>
          <w:p w14:paraId="3A6D1CEE" w14:textId="77777777" w:rsidR="00472983" w:rsidRPr="00AF7A7A" w:rsidRDefault="00472983" w:rsidP="006F2EF7">
            <w:pPr>
              <w:spacing w:line="220" w:lineRule="exact"/>
              <w:ind w:leftChars="-4" w:left="-10"/>
              <w:jc w:val="both"/>
            </w:pPr>
            <w:r w:rsidRPr="00AF7A7A">
              <w:rPr>
                <w:rFonts w:eastAsia="標楷體"/>
                <w:szCs w:val="24"/>
              </w:rPr>
              <w:t xml:space="preserve">二、審查結果　　</w:t>
            </w:r>
            <w:r w:rsidRPr="00AF7A7A">
              <w:rPr>
                <w:rFonts w:eastAsia="標楷體"/>
                <w:szCs w:val="24"/>
              </w:rPr>
              <w:t xml:space="preserve">             </w:t>
            </w:r>
          </w:p>
        </w:tc>
      </w:tr>
      <w:tr w:rsidR="00472983" w:rsidRPr="00AF7A7A" w14:paraId="6F279A0A" w14:textId="77777777" w:rsidTr="00116757">
        <w:trPr>
          <w:cantSplit/>
          <w:trHeight w:val="58"/>
          <w:jc w:val="center"/>
        </w:trPr>
        <w:tc>
          <w:tcPr>
            <w:tcW w:w="5534" w:type="dxa"/>
            <w:gridSpan w:val="7"/>
            <w:tcBorders>
              <w:top w:val="single" w:sz="4" w:space="0" w:color="000000"/>
              <w:left w:val="single" w:sz="4" w:space="0" w:color="000000"/>
              <w:bottom w:val="single" w:sz="4" w:space="0" w:color="000000"/>
            </w:tcBorders>
          </w:tcPr>
          <w:p w14:paraId="7DDE6BB7" w14:textId="77777777" w:rsidR="00472983" w:rsidRPr="00691672" w:rsidRDefault="00472983" w:rsidP="00691672">
            <w:pPr>
              <w:spacing w:line="240" w:lineRule="exact"/>
              <w:jc w:val="both"/>
              <w:rPr>
                <w:rFonts w:ascii="標楷體" w:eastAsia="標楷體" w:hAnsi="標楷體"/>
              </w:rPr>
            </w:pPr>
            <w:r w:rsidRPr="00691672">
              <w:rPr>
                <w:rFonts w:ascii="標楷體" w:eastAsia="標楷體" w:hAnsi="標楷體"/>
                <w:szCs w:val="24"/>
              </w:rPr>
              <w:t>應補足事項(不符合時一次列舉以供補正)</w:t>
            </w:r>
          </w:p>
          <w:p w14:paraId="58D73D72" w14:textId="77777777" w:rsidR="00472983" w:rsidRPr="00691672" w:rsidRDefault="00472983" w:rsidP="00691672">
            <w:pPr>
              <w:spacing w:line="240" w:lineRule="exact"/>
              <w:jc w:val="both"/>
              <w:rPr>
                <w:rFonts w:ascii="標楷體" w:eastAsia="標楷體" w:hAnsi="標楷體"/>
                <w:szCs w:val="24"/>
              </w:rPr>
            </w:pPr>
          </w:p>
          <w:p w14:paraId="545D22E4" w14:textId="77777777" w:rsidR="00472983" w:rsidRPr="00691672" w:rsidRDefault="00472983" w:rsidP="00691672">
            <w:pPr>
              <w:spacing w:line="240" w:lineRule="exact"/>
              <w:jc w:val="both"/>
              <w:rPr>
                <w:rFonts w:ascii="標楷體" w:eastAsia="標楷體" w:hAnsi="標楷體"/>
              </w:rPr>
            </w:pPr>
            <w:r w:rsidRPr="00691672">
              <w:rPr>
                <w:rFonts w:ascii="標楷體" w:eastAsia="標楷體" w:hAnsi="標楷體"/>
                <w:szCs w:val="24"/>
              </w:rPr>
              <w:t>第一次查驗意見</w:t>
            </w:r>
          </w:p>
          <w:p w14:paraId="56625162" w14:textId="77777777" w:rsidR="00472983" w:rsidRPr="00691672" w:rsidRDefault="00472983" w:rsidP="00691672">
            <w:pPr>
              <w:spacing w:line="240" w:lineRule="exact"/>
              <w:jc w:val="both"/>
              <w:rPr>
                <w:rFonts w:ascii="標楷體" w:eastAsia="標楷體" w:hAnsi="標楷體"/>
                <w:szCs w:val="24"/>
              </w:rPr>
            </w:pPr>
          </w:p>
          <w:p w14:paraId="14D8F9AA" w14:textId="77777777" w:rsidR="00B2213F" w:rsidRPr="00691672" w:rsidRDefault="00B2213F" w:rsidP="00691672">
            <w:pPr>
              <w:spacing w:line="240" w:lineRule="exact"/>
              <w:jc w:val="both"/>
              <w:rPr>
                <w:rFonts w:ascii="標楷體" w:eastAsia="標楷體" w:hAnsi="標楷體"/>
                <w:szCs w:val="24"/>
              </w:rPr>
            </w:pPr>
          </w:p>
          <w:p w14:paraId="2C4124E5" w14:textId="77777777" w:rsidR="00B2213F" w:rsidRPr="00691672" w:rsidRDefault="00B2213F" w:rsidP="00691672">
            <w:pPr>
              <w:spacing w:line="240" w:lineRule="exact"/>
              <w:jc w:val="both"/>
              <w:rPr>
                <w:rFonts w:ascii="標楷體" w:eastAsia="標楷體" w:hAnsi="標楷體"/>
                <w:szCs w:val="24"/>
              </w:rPr>
            </w:pPr>
          </w:p>
          <w:p w14:paraId="5A313477" w14:textId="77777777" w:rsidR="00B2213F" w:rsidRPr="00691672" w:rsidRDefault="00B2213F" w:rsidP="00691672">
            <w:pPr>
              <w:spacing w:line="240" w:lineRule="exact"/>
              <w:jc w:val="both"/>
              <w:rPr>
                <w:rFonts w:ascii="標楷體" w:eastAsia="標楷體" w:hAnsi="標楷體"/>
                <w:szCs w:val="24"/>
              </w:rPr>
            </w:pPr>
          </w:p>
          <w:p w14:paraId="2CB699D1" w14:textId="77777777" w:rsidR="00B2213F" w:rsidRPr="00691672" w:rsidRDefault="00B2213F" w:rsidP="00691672">
            <w:pPr>
              <w:spacing w:line="240" w:lineRule="exact"/>
              <w:jc w:val="both"/>
              <w:rPr>
                <w:rFonts w:ascii="標楷體" w:eastAsia="標楷體" w:hAnsi="標楷體"/>
                <w:szCs w:val="24"/>
              </w:rPr>
            </w:pPr>
          </w:p>
          <w:p w14:paraId="74379F92" w14:textId="77777777" w:rsidR="00B2213F" w:rsidRPr="00691672" w:rsidRDefault="00B2213F" w:rsidP="00691672">
            <w:pPr>
              <w:spacing w:line="240" w:lineRule="exact"/>
              <w:jc w:val="both"/>
              <w:rPr>
                <w:rFonts w:ascii="標楷體" w:eastAsia="標楷體" w:hAnsi="標楷體"/>
                <w:szCs w:val="24"/>
              </w:rPr>
            </w:pPr>
          </w:p>
          <w:p w14:paraId="14F18A2B" w14:textId="77777777" w:rsidR="0040797D" w:rsidRPr="00691672" w:rsidRDefault="0040797D" w:rsidP="00691672">
            <w:pPr>
              <w:spacing w:line="240" w:lineRule="exact"/>
              <w:jc w:val="both"/>
              <w:rPr>
                <w:rFonts w:ascii="標楷體" w:eastAsia="標楷體" w:hAnsi="標楷體"/>
                <w:szCs w:val="24"/>
              </w:rPr>
            </w:pPr>
          </w:p>
          <w:p w14:paraId="114E5D47" w14:textId="77777777" w:rsidR="0040797D" w:rsidRPr="00691672" w:rsidRDefault="0040797D" w:rsidP="00691672">
            <w:pPr>
              <w:spacing w:line="240" w:lineRule="exact"/>
              <w:jc w:val="both"/>
              <w:rPr>
                <w:rFonts w:ascii="標楷體" w:eastAsia="標楷體" w:hAnsi="標楷體"/>
                <w:szCs w:val="24"/>
              </w:rPr>
            </w:pPr>
          </w:p>
          <w:p w14:paraId="065D357A" w14:textId="77777777" w:rsidR="00B2213F" w:rsidRPr="00691672" w:rsidRDefault="00B2213F" w:rsidP="00691672">
            <w:pPr>
              <w:spacing w:line="240" w:lineRule="exact"/>
              <w:jc w:val="both"/>
              <w:rPr>
                <w:rFonts w:ascii="標楷體" w:eastAsia="標楷體" w:hAnsi="標楷體"/>
                <w:szCs w:val="24"/>
              </w:rPr>
            </w:pPr>
          </w:p>
          <w:p w14:paraId="40D94424" w14:textId="77777777" w:rsidR="00472983" w:rsidRPr="00691672" w:rsidRDefault="00472983" w:rsidP="00691672">
            <w:pPr>
              <w:spacing w:line="240" w:lineRule="exact"/>
              <w:jc w:val="both"/>
              <w:rPr>
                <w:rFonts w:ascii="標楷體" w:eastAsia="標楷體" w:hAnsi="標楷體"/>
                <w:szCs w:val="24"/>
              </w:rPr>
            </w:pPr>
          </w:p>
          <w:p w14:paraId="6A17E31B" w14:textId="77777777" w:rsidR="00472983" w:rsidRPr="00691672" w:rsidRDefault="00472983" w:rsidP="00691672">
            <w:pPr>
              <w:spacing w:line="240" w:lineRule="exact"/>
              <w:jc w:val="both"/>
              <w:rPr>
                <w:rFonts w:ascii="標楷體" w:eastAsia="標楷體" w:hAnsi="標楷體"/>
                <w:szCs w:val="24"/>
              </w:rPr>
            </w:pPr>
          </w:p>
          <w:p w14:paraId="72D74AFF" w14:textId="77777777" w:rsidR="00691672" w:rsidRPr="00691672" w:rsidRDefault="00691672" w:rsidP="00691672">
            <w:pPr>
              <w:spacing w:line="240" w:lineRule="exact"/>
              <w:rPr>
                <w:rFonts w:ascii="標楷體" w:eastAsia="標楷體" w:hAnsi="標楷體"/>
                <w:szCs w:val="24"/>
              </w:rPr>
            </w:pPr>
          </w:p>
          <w:p w14:paraId="41457F75" w14:textId="2FC9FC0D" w:rsidR="00472983" w:rsidRPr="00691672" w:rsidRDefault="00472983" w:rsidP="00691672">
            <w:pPr>
              <w:spacing w:line="240" w:lineRule="exact"/>
              <w:rPr>
                <w:rFonts w:ascii="標楷體" w:eastAsia="標楷體" w:hAnsi="標楷體"/>
              </w:rPr>
            </w:pPr>
            <w:r w:rsidRPr="00691672">
              <w:rPr>
                <w:rFonts w:ascii="標楷體" w:eastAsia="標楷體" w:hAnsi="標楷體"/>
                <w:szCs w:val="24"/>
              </w:rPr>
              <w:t>第一次查驗結果(擇</w:t>
            </w:r>
            <w:proofErr w:type="gramStart"/>
            <w:r w:rsidRPr="00691672">
              <w:rPr>
                <w:rFonts w:ascii="標楷體" w:eastAsia="標楷體" w:hAnsi="標楷體"/>
                <w:szCs w:val="24"/>
              </w:rPr>
              <w:t>一</w:t>
            </w:r>
            <w:proofErr w:type="gramEnd"/>
            <w:r w:rsidRPr="00691672">
              <w:rPr>
                <w:rFonts w:ascii="標楷體" w:eastAsia="標楷體" w:hAnsi="標楷體"/>
                <w:szCs w:val="24"/>
              </w:rPr>
              <w:t>勾選)</w:t>
            </w:r>
          </w:p>
          <w:p w14:paraId="22377769" w14:textId="77777777" w:rsidR="00472983" w:rsidRPr="00AF7A7A" w:rsidRDefault="00472983" w:rsidP="00691672">
            <w:pPr>
              <w:spacing w:line="240" w:lineRule="exact"/>
              <w:jc w:val="both"/>
              <w:rPr>
                <w:rFonts w:eastAsia="標楷體"/>
                <w:szCs w:val="24"/>
              </w:rPr>
            </w:pPr>
          </w:p>
          <w:p w14:paraId="44ECAAB2" w14:textId="77777777" w:rsidR="00472983" w:rsidRPr="00AF7A7A" w:rsidRDefault="00472983" w:rsidP="00691672">
            <w:pPr>
              <w:numPr>
                <w:ilvl w:val="0"/>
                <w:numId w:val="2"/>
              </w:numPr>
              <w:spacing w:line="240" w:lineRule="exact"/>
              <w:jc w:val="both"/>
            </w:pPr>
            <w:r w:rsidRPr="00AF7A7A">
              <w:rPr>
                <w:rFonts w:eastAsia="標楷體"/>
                <w:szCs w:val="24"/>
              </w:rPr>
              <w:t>與圖面無不符准予發給裝修合格證明</w:t>
            </w:r>
            <w:r w:rsidRPr="00AF7A7A">
              <w:rPr>
                <w:rFonts w:eastAsia="標楷體"/>
                <w:szCs w:val="24"/>
              </w:rPr>
              <w:t xml:space="preserve">(   )  </w:t>
            </w:r>
          </w:p>
          <w:p w14:paraId="465D474E" w14:textId="77777777" w:rsidR="00472983" w:rsidRPr="00AF7A7A" w:rsidRDefault="00472983" w:rsidP="00691672">
            <w:pPr>
              <w:spacing w:line="240" w:lineRule="exact"/>
              <w:ind w:left="240"/>
              <w:jc w:val="both"/>
              <w:rPr>
                <w:rFonts w:eastAsia="標楷體"/>
                <w:szCs w:val="24"/>
              </w:rPr>
            </w:pPr>
          </w:p>
          <w:p w14:paraId="0385509C" w14:textId="77777777" w:rsidR="00472983" w:rsidRPr="00AF7A7A" w:rsidRDefault="00472983" w:rsidP="00691672">
            <w:pPr>
              <w:numPr>
                <w:ilvl w:val="0"/>
                <w:numId w:val="2"/>
              </w:numPr>
              <w:spacing w:line="240" w:lineRule="exact"/>
              <w:jc w:val="both"/>
            </w:pPr>
            <w:r w:rsidRPr="00AF7A7A">
              <w:rPr>
                <w:rFonts w:eastAsia="標楷體"/>
                <w:szCs w:val="24"/>
              </w:rPr>
              <w:t>不合格應改善修正</w:t>
            </w:r>
            <w:r w:rsidRPr="00AF7A7A">
              <w:rPr>
                <w:rFonts w:eastAsia="標楷體"/>
                <w:szCs w:val="24"/>
              </w:rPr>
              <w:t>(   )</w:t>
            </w:r>
          </w:p>
          <w:p w14:paraId="2C7218E9" w14:textId="77777777" w:rsidR="00472983" w:rsidRPr="00AF7A7A" w:rsidRDefault="00472983" w:rsidP="00691672">
            <w:pPr>
              <w:spacing w:line="240" w:lineRule="exact"/>
              <w:jc w:val="both"/>
              <w:rPr>
                <w:rFonts w:eastAsia="標楷體"/>
                <w:szCs w:val="24"/>
              </w:rPr>
            </w:pPr>
          </w:p>
          <w:p w14:paraId="30326AE0" w14:textId="77777777" w:rsidR="00472983" w:rsidRPr="00AF7A7A" w:rsidRDefault="00472983" w:rsidP="00691672">
            <w:pPr>
              <w:spacing w:line="240" w:lineRule="exact"/>
              <w:jc w:val="both"/>
              <w:rPr>
                <w:rFonts w:eastAsia="標楷體"/>
                <w:szCs w:val="24"/>
              </w:rPr>
            </w:pPr>
          </w:p>
          <w:p w14:paraId="193AF11D" w14:textId="77777777" w:rsidR="00472983" w:rsidRDefault="00472983">
            <w:pPr>
              <w:spacing w:line="220" w:lineRule="exact"/>
              <w:jc w:val="both"/>
              <w:rPr>
                <w:rFonts w:eastAsia="標楷體"/>
                <w:szCs w:val="24"/>
              </w:rPr>
            </w:pPr>
          </w:p>
          <w:p w14:paraId="39ABA671" w14:textId="77777777" w:rsidR="00691672" w:rsidRDefault="00691672">
            <w:pPr>
              <w:spacing w:line="220" w:lineRule="exact"/>
              <w:jc w:val="both"/>
              <w:rPr>
                <w:rFonts w:eastAsia="標楷體"/>
                <w:szCs w:val="24"/>
              </w:rPr>
            </w:pPr>
          </w:p>
          <w:p w14:paraId="38ED7E11" w14:textId="77777777" w:rsidR="00691672" w:rsidRPr="00AF7A7A" w:rsidRDefault="00691672">
            <w:pPr>
              <w:spacing w:line="220" w:lineRule="exact"/>
              <w:jc w:val="both"/>
              <w:rPr>
                <w:rFonts w:eastAsia="標楷體"/>
                <w:szCs w:val="24"/>
              </w:rPr>
            </w:pPr>
          </w:p>
          <w:p w14:paraId="0540A1EE" w14:textId="77777777" w:rsidR="00472983" w:rsidRPr="00AF7A7A" w:rsidRDefault="00911BD8" w:rsidP="00911BD8">
            <w:pPr>
              <w:rPr>
                <w:szCs w:val="24"/>
              </w:rPr>
            </w:pPr>
            <w:r w:rsidRPr="00AF7A7A">
              <w:rPr>
                <w:rFonts w:eastAsia="標楷體" w:hint="eastAsia"/>
                <w:szCs w:val="24"/>
              </w:rPr>
              <w:t xml:space="preserve">   </w:t>
            </w:r>
            <w:r w:rsidR="00472983" w:rsidRPr="00AF7A7A">
              <w:rPr>
                <w:rFonts w:eastAsia="標楷體"/>
                <w:szCs w:val="24"/>
              </w:rPr>
              <w:t>審查建築師簽名：</w:t>
            </w:r>
            <w:r w:rsidR="00472983" w:rsidRPr="00AF7A7A">
              <w:rPr>
                <w:rFonts w:eastAsia="標楷體"/>
                <w:szCs w:val="24"/>
              </w:rPr>
              <w:t>_______________</w:t>
            </w:r>
            <w:r w:rsidR="00472983" w:rsidRPr="00AF7A7A">
              <w:rPr>
                <w:rFonts w:eastAsia="標楷體"/>
                <w:szCs w:val="24"/>
              </w:rPr>
              <w:t>、</w:t>
            </w:r>
          </w:p>
          <w:p w14:paraId="217C2038" w14:textId="77777777" w:rsidR="00472983" w:rsidRPr="00AF7A7A" w:rsidRDefault="00472983" w:rsidP="00132FF6">
            <w:pPr>
              <w:ind w:left="2220"/>
              <w:rPr>
                <w:szCs w:val="24"/>
              </w:rPr>
            </w:pPr>
            <w:r w:rsidRPr="00AF7A7A">
              <w:rPr>
                <w:rFonts w:eastAsia="標楷體"/>
                <w:szCs w:val="24"/>
              </w:rPr>
              <w:t xml:space="preserve">                _______________</w:t>
            </w:r>
          </w:p>
          <w:p w14:paraId="31ECD8CA" w14:textId="77777777" w:rsidR="00472983" w:rsidRPr="00AF7A7A" w:rsidRDefault="00472983">
            <w:pPr>
              <w:spacing w:line="220" w:lineRule="exact"/>
              <w:jc w:val="both"/>
              <w:rPr>
                <w:rFonts w:eastAsia="標楷體"/>
                <w:szCs w:val="24"/>
              </w:rPr>
            </w:pPr>
          </w:p>
          <w:p w14:paraId="66458C0E" w14:textId="77777777" w:rsidR="00472983" w:rsidRDefault="00472983">
            <w:pPr>
              <w:spacing w:line="220" w:lineRule="exact"/>
              <w:jc w:val="right"/>
              <w:rPr>
                <w:rFonts w:eastAsia="標楷體"/>
                <w:szCs w:val="24"/>
              </w:rPr>
            </w:pPr>
            <w:r w:rsidRPr="00AF7A7A">
              <w:rPr>
                <w:rFonts w:eastAsia="標楷體"/>
                <w:szCs w:val="24"/>
              </w:rPr>
              <w:t>(</w:t>
            </w:r>
            <w:proofErr w:type="gramStart"/>
            <w:r w:rsidRPr="00AF7A7A">
              <w:rPr>
                <w:rFonts w:eastAsia="標楷體"/>
                <w:szCs w:val="24"/>
              </w:rPr>
              <w:t>註</w:t>
            </w:r>
            <w:proofErr w:type="gramEnd"/>
            <w:r w:rsidRPr="00AF7A7A">
              <w:rPr>
                <w:rFonts w:eastAsia="標楷體"/>
                <w:szCs w:val="24"/>
              </w:rPr>
              <w:t xml:space="preserve">: </w:t>
            </w:r>
            <w:r w:rsidRPr="00AF7A7A">
              <w:rPr>
                <w:rFonts w:eastAsia="標楷體"/>
                <w:szCs w:val="24"/>
              </w:rPr>
              <w:t>符合規定者</w:t>
            </w:r>
            <w:proofErr w:type="gramStart"/>
            <w:r w:rsidRPr="00AF7A7A">
              <w:rPr>
                <w:rFonts w:eastAsia="標楷體"/>
                <w:szCs w:val="24"/>
              </w:rPr>
              <w:t>免填第二次複</w:t>
            </w:r>
            <w:proofErr w:type="gramEnd"/>
            <w:r w:rsidRPr="00AF7A7A">
              <w:rPr>
                <w:rFonts w:eastAsia="標楷體"/>
                <w:szCs w:val="24"/>
              </w:rPr>
              <w:t>驗</w:t>
            </w:r>
            <w:r w:rsidRPr="00AF7A7A">
              <w:rPr>
                <w:rFonts w:eastAsia="標楷體"/>
                <w:szCs w:val="24"/>
              </w:rPr>
              <w:t>)</w:t>
            </w:r>
          </w:p>
          <w:p w14:paraId="151AEAA7" w14:textId="77777777" w:rsidR="00B2213F" w:rsidRPr="00AF7A7A" w:rsidRDefault="00B2213F">
            <w:pPr>
              <w:spacing w:line="220" w:lineRule="exact"/>
              <w:jc w:val="right"/>
            </w:pPr>
          </w:p>
        </w:tc>
        <w:tc>
          <w:tcPr>
            <w:tcW w:w="5245" w:type="dxa"/>
            <w:gridSpan w:val="6"/>
            <w:tcBorders>
              <w:top w:val="single" w:sz="4" w:space="0" w:color="000000"/>
              <w:left w:val="single" w:sz="4" w:space="0" w:color="000000"/>
              <w:bottom w:val="single" w:sz="4" w:space="0" w:color="000000"/>
              <w:right w:val="single" w:sz="4" w:space="0" w:color="000000"/>
            </w:tcBorders>
          </w:tcPr>
          <w:p w14:paraId="183E0981" w14:textId="77777777" w:rsidR="00472983" w:rsidRPr="00691672" w:rsidRDefault="00472983" w:rsidP="00691672">
            <w:pPr>
              <w:spacing w:line="240" w:lineRule="exact"/>
              <w:jc w:val="both"/>
              <w:rPr>
                <w:rFonts w:ascii="標楷體" w:eastAsia="標楷體" w:hAnsi="標楷體"/>
                <w:szCs w:val="24"/>
              </w:rPr>
            </w:pPr>
          </w:p>
          <w:p w14:paraId="1EFF5941" w14:textId="77777777" w:rsidR="00472983" w:rsidRPr="00691672" w:rsidRDefault="00472983" w:rsidP="00691672">
            <w:pPr>
              <w:spacing w:line="240" w:lineRule="exact"/>
              <w:jc w:val="both"/>
              <w:rPr>
                <w:rFonts w:ascii="標楷體" w:eastAsia="標楷體" w:hAnsi="標楷體"/>
                <w:szCs w:val="24"/>
              </w:rPr>
            </w:pPr>
          </w:p>
          <w:p w14:paraId="450FDFB7" w14:textId="77777777" w:rsidR="00472983" w:rsidRPr="00691672" w:rsidRDefault="00472983" w:rsidP="00691672">
            <w:pPr>
              <w:spacing w:line="240" w:lineRule="exact"/>
              <w:jc w:val="both"/>
              <w:rPr>
                <w:rFonts w:ascii="標楷體" w:eastAsia="標楷體" w:hAnsi="標楷體"/>
                <w:szCs w:val="24"/>
              </w:rPr>
            </w:pPr>
            <w:r w:rsidRPr="00691672">
              <w:rPr>
                <w:rFonts w:ascii="標楷體" w:eastAsia="標楷體" w:hAnsi="標楷體"/>
                <w:szCs w:val="24"/>
              </w:rPr>
              <w:t>第二次</w:t>
            </w:r>
            <w:proofErr w:type="gramStart"/>
            <w:r w:rsidRPr="00691672">
              <w:rPr>
                <w:rFonts w:ascii="標楷體" w:eastAsia="標楷體" w:hAnsi="標楷體"/>
                <w:szCs w:val="24"/>
              </w:rPr>
              <w:t>複</w:t>
            </w:r>
            <w:proofErr w:type="gramEnd"/>
            <w:r w:rsidRPr="00691672">
              <w:rPr>
                <w:rFonts w:ascii="標楷體" w:eastAsia="標楷體" w:hAnsi="標楷體"/>
                <w:szCs w:val="24"/>
              </w:rPr>
              <w:t>驗意見</w:t>
            </w:r>
          </w:p>
          <w:p w14:paraId="43263765" w14:textId="77777777" w:rsidR="0060605E" w:rsidRPr="00691672" w:rsidRDefault="0060605E" w:rsidP="00691672">
            <w:pPr>
              <w:spacing w:line="240" w:lineRule="exact"/>
              <w:jc w:val="both"/>
              <w:rPr>
                <w:rFonts w:ascii="標楷體" w:eastAsia="標楷體" w:hAnsi="標楷體"/>
                <w:szCs w:val="24"/>
              </w:rPr>
            </w:pPr>
          </w:p>
          <w:p w14:paraId="2C2800AC" w14:textId="77777777" w:rsidR="00B2213F" w:rsidRPr="00691672" w:rsidRDefault="00B2213F" w:rsidP="00691672">
            <w:pPr>
              <w:spacing w:line="240" w:lineRule="exact"/>
              <w:jc w:val="both"/>
              <w:rPr>
                <w:rFonts w:ascii="標楷體" w:eastAsia="標楷體" w:hAnsi="標楷體"/>
                <w:szCs w:val="24"/>
              </w:rPr>
            </w:pPr>
          </w:p>
          <w:p w14:paraId="15AE9E4E" w14:textId="77777777" w:rsidR="00B2213F" w:rsidRPr="00691672" w:rsidRDefault="00B2213F" w:rsidP="00691672">
            <w:pPr>
              <w:spacing w:line="240" w:lineRule="exact"/>
              <w:jc w:val="both"/>
              <w:rPr>
                <w:rFonts w:ascii="標楷體" w:eastAsia="標楷體" w:hAnsi="標楷體"/>
                <w:szCs w:val="24"/>
              </w:rPr>
            </w:pPr>
          </w:p>
          <w:p w14:paraId="66FBC550" w14:textId="77777777" w:rsidR="00B2213F" w:rsidRPr="00691672" w:rsidRDefault="00B2213F" w:rsidP="00691672">
            <w:pPr>
              <w:spacing w:line="240" w:lineRule="exact"/>
              <w:jc w:val="both"/>
              <w:rPr>
                <w:rFonts w:ascii="標楷體" w:eastAsia="標楷體" w:hAnsi="標楷體"/>
                <w:szCs w:val="24"/>
              </w:rPr>
            </w:pPr>
          </w:p>
          <w:p w14:paraId="63CD89FE" w14:textId="77777777" w:rsidR="00B2213F" w:rsidRPr="00691672" w:rsidRDefault="00B2213F" w:rsidP="00691672">
            <w:pPr>
              <w:spacing w:line="240" w:lineRule="exact"/>
              <w:jc w:val="both"/>
              <w:rPr>
                <w:rFonts w:ascii="標楷體" w:eastAsia="標楷體" w:hAnsi="標楷體"/>
                <w:szCs w:val="24"/>
              </w:rPr>
            </w:pPr>
          </w:p>
          <w:p w14:paraId="5F33BFBF" w14:textId="77777777" w:rsidR="0040797D" w:rsidRPr="00691672" w:rsidRDefault="0040797D" w:rsidP="00691672">
            <w:pPr>
              <w:spacing w:line="240" w:lineRule="exact"/>
              <w:jc w:val="both"/>
              <w:rPr>
                <w:rFonts w:ascii="標楷體" w:eastAsia="標楷體" w:hAnsi="標楷體"/>
                <w:szCs w:val="24"/>
              </w:rPr>
            </w:pPr>
          </w:p>
          <w:p w14:paraId="1E09CB81" w14:textId="77777777" w:rsidR="0058378F" w:rsidRPr="00691672" w:rsidRDefault="0058378F" w:rsidP="00691672">
            <w:pPr>
              <w:spacing w:line="240" w:lineRule="exact"/>
              <w:jc w:val="both"/>
              <w:rPr>
                <w:rFonts w:ascii="標楷體" w:eastAsia="標楷體" w:hAnsi="標楷體"/>
                <w:szCs w:val="24"/>
              </w:rPr>
            </w:pPr>
          </w:p>
          <w:p w14:paraId="5F4FE07F" w14:textId="77777777" w:rsidR="0040797D" w:rsidRPr="00691672" w:rsidRDefault="0040797D" w:rsidP="00691672">
            <w:pPr>
              <w:spacing w:line="240" w:lineRule="exact"/>
              <w:jc w:val="both"/>
              <w:rPr>
                <w:rFonts w:ascii="標楷體" w:eastAsia="標楷體" w:hAnsi="標楷體"/>
                <w:szCs w:val="24"/>
              </w:rPr>
            </w:pPr>
          </w:p>
          <w:p w14:paraId="16644760" w14:textId="77777777" w:rsidR="0040797D" w:rsidRPr="00691672" w:rsidRDefault="0040797D" w:rsidP="00691672">
            <w:pPr>
              <w:spacing w:line="240" w:lineRule="exact"/>
              <w:jc w:val="both"/>
              <w:rPr>
                <w:rFonts w:ascii="標楷體" w:eastAsia="標楷體" w:hAnsi="標楷體"/>
                <w:szCs w:val="24"/>
              </w:rPr>
            </w:pPr>
          </w:p>
          <w:p w14:paraId="2012DC2F" w14:textId="77777777" w:rsidR="00472983" w:rsidRPr="00691672" w:rsidRDefault="00472983" w:rsidP="00691672">
            <w:pPr>
              <w:spacing w:line="240" w:lineRule="exact"/>
              <w:jc w:val="both"/>
              <w:rPr>
                <w:rFonts w:ascii="標楷體" w:eastAsia="標楷體" w:hAnsi="標楷體"/>
                <w:szCs w:val="24"/>
              </w:rPr>
            </w:pPr>
          </w:p>
          <w:p w14:paraId="0E95B44B" w14:textId="77777777" w:rsidR="00B2213F" w:rsidRPr="00691672" w:rsidRDefault="00B2213F" w:rsidP="00691672">
            <w:pPr>
              <w:spacing w:line="240" w:lineRule="exact"/>
              <w:jc w:val="both"/>
              <w:rPr>
                <w:rFonts w:ascii="標楷體" w:eastAsia="標楷體" w:hAnsi="標楷體"/>
                <w:szCs w:val="24"/>
              </w:rPr>
            </w:pPr>
          </w:p>
          <w:p w14:paraId="354E7DFA" w14:textId="77777777" w:rsidR="00911BD8" w:rsidRPr="00691672" w:rsidRDefault="00911BD8" w:rsidP="00691672">
            <w:pPr>
              <w:spacing w:line="240" w:lineRule="exact"/>
              <w:jc w:val="both"/>
              <w:rPr>
                <w:rFonts w:ascii="標楷體" w:eastAsia="標楷體" w:hAnsi="標楷體"/>
                <w:szCs w:val="24"/>
              </w:rPr>
            </w:pPr>
          </w:p>
          <w:p w14:paraId="1F43B0D2" w14:textId="77777777" w:rsidR="00472983" w:rsidRPr="00691672" w:rsidRDefault="00472983" w:rsidP="00691672">
            <w:pPr>
              <w:spacing w:line="240" w:lineRule="exact"/>
              <w:jc w:val="both"/>
              <w:rPr>
                <w:rFonts w:ascii="標楷體" w:eastAsia="標楷體" w:hAnsi="標楷體"/>
              </w:rPr>
            </w:pPr>
            <w:r w:rsidRPr="00691672">
              <w:rPr>
                <w:rFonts w:ascii="標楷體" w:eastAsia="標楷體" w:hAnsi="標楷體"/>
                <w:szCs w:val="24"/>
              </w:rPr>
              <w:t>第二次</w:t>
            </w:r>
            <w:proofErr w:type="gramStart"/>
            <w:r w:rsidRPr="00691672">
              <w:rPr>
                <w:rFonts w:ascii="標楷體" w:eastAsia="標楷體" w:hAnsi="標楷體"/>
                <w:szCs w:val="24"/>
              </w:rPr>
              <w:t>複</w:t>
            </w:r>
            <w:proofErr w:type="gramEnd"/>
            <w:r w:rsidRPr="00691672">
              <w:rPr>
                <w:rFonts w:ascii="標楷體" w:eastAsia="標楷體" w:hAnsi="標楷體"/>
                <w:szCs w:val="24"/>
              </w:rPr>
              <w:t>驗結果(擇</w:t>
            </w:r>
            <w:proofErr w:type="gramStart"/>
            <w:r w:rsidRPr="00691672">
              <w:rPr>
                <w:rFonts w:ascii="標楷體" w:eastAsia="標楷體" w:hAnsi="標楷體"/>
                <w:szCs w:val="24"/>
              </w:rPr>
              <w:t>一</w:t>
            </w:r>
            <w:proofErr w:type="gramEnd"/>
            <w:r w:rsidRPr="00691672">
              <w:rPr>
                <w:rFonts w:ascii="標楷體" w:eastAsia="標楷體" w:hAnsi="標楷體"/>
                <w:szCs w:val="24"/>
              </w:rPr>
              <w:t>勾選)</w:t>
            </w:r>
          </w:p>
          <w:p w14:paraId="02E32955" w14:textId="77777777" w:rsidR="00472983" w:rsidRPr="00691672" w:rsidRDefault="00472983" w:rsidP="00691672">
            <w:pPr>
              <w:spacing w:line="240" w:lineRule="exact"/>
              <w:jc w:val="both"/>
              <w:rPr>
                <w:rFonts w:ascii="標楷體" w:eastAsia="標楷體" w:hAnsi="標楷體"/>
                <w:szCs w:val="24"/>
              </w:rPr>
            </w:pPr>
          </w:p>
          <w:p w14:paraId="5FB54877" w14:textId="77777777" w:rsidR="00472983" w:rsidRPr="00AF7A7A" w:rsidRDefault="00472983">
            <w:pPr>
              <w:numPr>
                <w:ilvl w:val="0"/>
                <w:numId w:val="1"/>
              </w:numPr>
              <w:spacing w:line="220" w:lineRule="exact"/>
              <w:jc w:val="both"/>
            </w:pPr>
            <w:r w:rsidRPr="00AF7A7A">
              <w:rPr>
                <w:rFonts w:eastAsia="標楷體"/>
                <w:szCs w:val="24"/>
              </w:rPr>
              <w:t>與圖面無不符准予發給裝修合格證明</w:t>
            </w:r>
            <w:r w:rsidRPr="00AF7A7A">
              <w:rPr>
                <w:rFonts w:eastAsia="標楷體"/>
                <w:szCs w:val="24"/>
              </w:rPr>
              <w:t xml:space="preserve">(   ) </w:t>
            </w:r>
          </w:p>
          <w:p w14:paraId="48A9EBFA" w14:textId="77777777" w:rsidR="00472983" w:rsidRPr="00AF7A7A" w:rsidRDefault="00472983">
            <w:pPr>
              <w:pStyle w:val="Default"/>
              <w:jc w:val="both"/>
              <w:rPr>
                <w:rFonts w:ascii="Times New Roman" w:eastAsia="標楷體" w:hAnsi="Times New Roman" w:cs="Times New Roman"/>
                <w:color w:val="auto"/>
              </w:rPr>
            </w:pPr>
          </w:p>
          <w:p w14:paraId="39CEB222" w14:textId="77777777" w:rsidR="00472983" w:rsidRPr="00F20DB2" w:rsidRDefault="00472983" w:rsidP="00F20DB2">
            <w:pPr>
              <w:numPr>
                <w:ilvl w:val="0"/>
                <w:numId w:val="1"/>
              </w:numPr>
              <w:spacing w:line="220" w:lineRule="exact"/>
              <w:jc w:val="both"/>
              <w:rPr>
                <w:rFonts w:eastAsia="標楷體"/>
                <w:szCs w:val="24"/>
              </w:rPr>
            </w:pPr>
            <w:r w:rsidRPr="00F20DB2">
              <w:rPr>
                <w:rFonts w:eastAsia="標楷體"/>
                <w:szCs w:val="24"/>
              </w:rPr>
              <w:t>修正後通過</w:t>
            </w:r>
            <w:r w:rsidRPr="00F20DB2">
              <w:rPr>
                <w:rFonts w:eastAsia="標楷體"/>
                <w:szCs w:val="24"/>
              </w:rPr>
              <w:t xml:space="preserve">(  ) </w:t>
            </w:r>
          </w:p>
          <w:p w14:paraId="499493CC" w14:textId="77777777" w:rsidR="00472983" w:rsidRPr="00AF7A7A" w:rsidRDefault="00472983">
            <w:pPr>
              <w:spacing w:line="220" w:lineRule="exact"/>
              <w:ind w:left="425"/>
              <w:jc w:val="both"/>
            </w:pPr>
            <w:r w:rsidRPr="00AF7A7A">
              <w:rPr>
                <w:rFonts w:eastAsia="標楷體"/>
                <w:szCs w:val="24"/>
              </w:rPr>
              <w:t xml:space="preserve"> </w:t>
            </w:r>
          </w:p>
          <w:p w14:paraId="63F6E3F5" w14:textId="77777777" w:rsidR="00472983" w:rsidRPr="00AF7A7A" w:rsidRDefault="00472983">
            <w:pPr>
              <w:numPr>
                <w:ilvl w:val="0"/>
                <w:numId w:val="1"/>
              </w:numPr>
            </w:pPr>
            <w:r w:rsidRPr="00AF7A7A">
              <w:rPr>
                <w:rFonts w:eastAsia="標楷體"/>
                <w:szCs w:val="24"/>
              </w:rPr>
              <w:t>逾期</w:t>
            </w:r>
            <w:r w:rsidRPr="00AF7A7A">
              <w:rPr>
                <w:rFonts w:eastAsia="標楷體"/>
                <w:szCs w:val="24"/>
              </w:rPr>
              <w:t>(</w:t>
            </w:r>
            <w:r w:rsidRPr="00AF7A7A">
              <w:rPr>
                <w:rFonts w:eastAsia="標楷體"/>
                <w:szCs w:val="24"/>
              </w:rPr>
              <w:t>完工期限</w:t>
            </w:r>
            <w:r w:rsidRPr="00AF7A7A">
              <w:rPr>
                <w:rFonts w:eastAsia="標楷體"/>
                <w:szCs w:val="24"/>
              </w:rPr>
              <w:t>)</w:t>
            </w:r>
            <w:r w:rsidRPr="00AF7A7A">
              <w:rPr>
                <w:rFonts w:eastAsia="標楷體"/>
                <w:szCs w:val="24"/>
              </w:rPr>
              <w:t>未修改完成</w:t>
            </w:r>
            <w:r w:rsidRPr="00AF7A7A">
              <w:rPr>
                <w:rFonts w:eastAsia="標楷體"/>
                <w:szCs w:val="24"/>
              </w:rPr>
              <w:t>(   )</w:t>
            </w:r>
          </w:p>
          <w:p w14:paraId="11940898" w14:textId="77777777" w:rsidR="00472983" w:rsidRPr="00AF7A7A" w:rsidRDefault="00472983">
            <w:pPr>
              <w:pStyle w:val="af"/>
              <w:rPr>
                <w:rFonts w:eastAsia="標楷體"/>
                <w:szCs w:val="24"/>
              </w:rPr>
            </w:pPr>
          </w:p>
          <w:p w14:paraId="0C3544ED" w14:textId="1A19CB80" w:rsidR="00911BD8" w:rsidRPr="0058378F" w:rsidRDefault="00472983" w:rsidP="00911BD8">
            <w:pPr>
              <w:numPr>
                <w:ilvl w:val="0"/>
                <w:numId w:val="1"/>
              </w:numPr>
              <w:spacing w:line="220" w:lineRule="exact"/>
              <w:jc w:val="both"/>
            </w:pPr>
            <w:proofErr w:type="gramStart"/>
            <w:r w:rsidRPr="00AF7A7A">
              <w:rPr>
                <w:rFonts w:eastAsia="標楷體"/>
                <w:szCs w:val="24"/>
              </w:rPr>
              <w:t>複勘</w:t>
            </w:r>
            <w:proofErr w:type="gramEnd"/>
            <w:r w:rsidRPr="00AF7A7A">
              <w:rPr>
                <w:rFonts w:eastAsia="標楷體"/>
                <w:szCs w:val="24"/>
              </w:rPr>
              <w:t>不合格</w:t>
            </w:r>
            <w:r w:rsidRPr="00AF7A7A">
              <w:rPr>
                <w:rFonts w:eastAsia="標楷體"/>
                <w:szCs w:val="24"/>
              </w:rPr>
              <w:t xml:space="preserve"> (   )</w:t>
            </w:r>
          </w:p>
          <w:p w14:paraId="72A1E799" w14:textId="77777777" w:rsidR="00911BD8" w:rsidRPr="00AF7A7A" w:rsidRDefault="00911BD8" w:rsidP="00911BD8">
            <w:pPr>
              <w:rPr>
                <w:szCs w:val="24"/>
              </w:rPr>
            </w:pPr>
            <w:r w:rsidRPr="00AF7A7A">
              <w:rPr>
                <w:rFonts w:eastAsia="標楷體" w:hint="eastAsia"/>
                <w:szCs w:val="24"/>
              </w:rPr>
              <w:t xml:space="preserve">    </w:t>
            </w:r>
            <w:r w:rsidRPr="00AF7A7A">
              <w:rPr>
                <w:rFonts w:eastAsia="標楷體"/>
                <w:szCs w:val="24"/>
              </w:rPr>
              <w:t>審查建築師簽名：</w:t>
            </w:r>
            <w:r w:rsidRPr="00AF7A7A">
              <w:rPr>
                <w:rFonts w:eastAsia="標楷體"/>
                <w:szCs w:val="24"/>
              </w:rPr>
              <w:t>_______________</w:t>
            </w:r>
            <w:r w:rsidRPr="00AF7A7A">
              <w:rPr>
                <w:rFonts w:eastAsia="標楷體"/>
                <w:szCs w:val="24"/>
              </w:rPr>
              <w:t>、</w:t>
            </w:r>
          </w:p>
          <w:p w14:paraId="483EDEEE" w14:textId="77777777" w:rsidR="00911BD8" w:rsidRPr="00AF7A7A" w:rsidRDefault="00911BD8" w:rsidP="00911BD8">
            <w:pPr>
              <w:ind w:left="2220"/>
              <w:rPr>
                <w:rFonts w:eastAsia="標楷體"/>
                <w:szCs w:val="24"/>
              </w:rPr>
            </w:pPr>
            <w:r w:rsidRPr="00AF7A7A">
              <w:rPr>
                <w:rFonts w:eastAsia="標楷體"/>
                <w:szCs w:val="24"/>
              </w:rPr>
              <w:t xml:space="preserve">                </w:t>
            </w:r>
            <w:r w:rsidRPr="00AF7A7A">
              <w:rPr>
                <w:rFonts w:eastAsia="標楷體" w:hint="eastAsia"/>
                <w:szCs w:val="24"/>
              </w:rPr>
              <w:t xml:space="preserve">   </w:t>
            </w:r>
          </w:p>
          <w:p w14:paraId="72C0F298" w14:textId="3C683EA2" w:rsidR="00472983" w:rsidRPr="00B2213F" w:rsidRDefault="00911BD8" w:rsidP="00116757">
            <w:pPr>
              <w:ind w:left="2220"/>
              <w:rPr>
                <w:szCs w:val="24"/>
              </w:rPr>
            </w:pPr>
            <w:r w:rsidRPr="00AF7A7A">
              <w:rPr>
                <w:rFonts w:eastAsia="標楷體" w:hint="eastAsia"/>
                <w:szCs w:val="24"/>
              </w:rPr>
              <w:t xml:space="preserve">  </w:t>
            </w:r>
            <w:r w:rsidRPr="00AF7A7A">
              <w:rPr>
                <w:rFonts w:eastAsia="標楷體"/>
                <w:szCs w:val="24"/>
              </w:rPr>
              <w:t>_______________</w:t>
            </w:r>
          </w:p>
        </w:tc>
      </w:tr>
    </w:tbl>
    <w:p w14:paraId="39DB9D35" w14:textId="77777777" w:rsidR="00AF7A7A" w:rsidRPr="00AF7A7A" w:rsidRDefault="00AF7A7A" w:rsidP="0058378F">
      <w:pPr>
        <w:rPr>
          <w:vanish/>
        </w:rPr>
      </w:pPr>
    </w:p>
    <w:sectPr w:rsidR="00AF7A7A" w:rsidRPr="00AF7A7A" w:rsidSect="00B2213F">
      <w:pgSz w:w="11906" w:h="16838" w:code="9"/>
      <w:pgMar w:top="238" w:right="851" w:bottom="249" w:left="993"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EF70" w14:textId="77777777" w:rsidR="00B323C3" w:rsidRDefault="00B323C3" w:rsidP="00E265AF">
      <w:r>
        <w:separator/>
      </w:r>
    </w:p>
  </w:endnote>
  <w:endnote w:type="continuationSeparator" w:id="0">
    <w:p w14:paraId="5136BC76" w14:textId="77777777" w:rsidR="00B323C3" w:rsidRDefault="00B323C3" w:rsidP="00E2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2243" w14:textId="77777777" w:rsidR="00B323C3" w:rsidRDefault="00B323C3" w:rsidP="00E265AF">
      <w:r>
        <w:separator/>
      </w:r>
    </w:p>
  </w:footnote>
  <w:footnote w:type="continuationSeparator" w:id="0">
    <w:p w14:paraId="3990088A" w14:textId="77777777" w:rsidR="00B323C3" w:rsidRDefault="00B323C3" w:rsidP="00E2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425" w:hanging="425"/>
      </w:pPr>
      <w:rPr>
        <w:rFonts w:ascii="Wingdings" w:hAnsi="Wingdings" w:cs="Wingdings" w:hint="default"/>
        <w:szCs w:val="24"/>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709" w:hanging="709"/>
      </w:pPr>
    </w:lvl>
    <w:lvl w:ilvl="3">
      <w:start w:val="1"/>
      <w:numFmt w:val="decimal"/>
      <w:lvlText w:val="%1.%2.%3.%4."/>
      <w:lvlJc w:val="left"/>
      <w:pPr>
        <w:tabs>
          <w:tab w:val="num" w:pos="0"/>
        </w:tabs>
        <w:ind w:left="851" w:hanging="851"/>
      </w:pPr>
    </w:lvl>
    <w:lvl w:ilvl="4">
      <w:start w:val="1"/>
      <w:numFmt w:val="decimal"/>
      <w:lvlText w:val="%1.%2.%3.%4.%5."/>
      <w:lvlJc w:val="left"/>
      <w:pPr>
        <w:tabs>
          <w:tab w:val="num" w:pos="0"/>
        </w:tabs>
        <w:ind w:left="992" w:hanging="992"/>
      </w:pPr>
    </w:lvl>
    <w:lvl w:ilvl="5">
      <w:start w:val="1"/>
      <w:numFmt w:val="decimal"/>
      <w:lvlText w:val="%1.%2.%3.%4.%5.%6."/>
      <w:lvlJc w:val="left"/>
      <w:pPr>
        <w:tabs>
          <w:tab w:val="num" w:pos="0"/>
        </w:tabs>
        <w:ind w:left="1134" w:hanging="1134"/>
      </w:pPr>
    </w:lvl>
    <w:lvl w:ilvl="6">
      <w:start w:val="1"/>
      <w:numFmt w:val="decimal"/>
      <w:lvlText w:val="%1.%2.%3.%4.%5.%6.%7."/>
      <w:lvlJc w:val="left"/>
      <w:pPr>
        <w:tabs>
          <w:tab w:val="num" w:pos="0"/>
        </w:tabs>
        <w:ind w:left="1276" w:hanging="1276"/>
      </w:pPr>
    </w:lvl>
    <w:lvl w:ilvl="7">
      <w:start w:val="1"/>
      <w:numFmt w:val="decimal"/>
      <w:lvlText w:val="%1.%2.%3.%4.%5.%6.%7.%8."/>
      <w:lvlJc w:val="left"/>
      <w:pPr>
        <w:tabs>
          <w:tab w:val="num" w:pos="0"/>
        </w:tabs>
        <w:ind w:left="1418" w:hanging="1418"/>
      </w:pPr>
    </w:lvl>
    <w:lvl w:ilvl="8">
      <w:start w:val="1"/>
      <w:numFmt w:val="decimal"/>
      <w:lvlText w:val="%1.%2.%3.%4.%5.%6.%7.%8.%9."/>
      <w:lvlJc w:val="left"/>
      <w:pPr>
        <w:tabs>
          <w:tab w:val="num" w:pos="0"/>
        </w:tabs>
        <w:ind w:left="1559" w:hanging="1559"/>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425" w:hanging="425"/>
      </w:pPr>
      <w:rPr>
        <w:rFonts w:ascii="Wingdings" w:hAnsi="Wingdings" w:cs="Wingdings" w:hint="default"/>
        <w:szCs w:val="24"/>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709" w:hanging="709"/>
      </w:pPr>
    </w:lvl>
    <w:lvl w:ilvl="3">
      <w:start w:val="1"/>
      <w:numFmt w:val="decimal"/>
      <w:lvlText w:val="%1.%2.%3.%4."/>
      <w:lvlJc w:val="left"/>
      <w:pPr>
        <w:tabs>
          <w:tab w:val="num" w:pos="0"/>
        </w:tabs>
        <w:ind w:left="851" w:hanging="851"/>
      </w:pPr>
    </w:lvl>
    <w:lvl w:ilvl="4">
      <w:start w:val="1"/>
      <w:numFmt w:val="decimal"/>
      <w:lvlText w:val="%1.%2.%3.%4.%5."/>
      <w:lvlJc w:val="left"/>
      <w:pPr>
        <w:tabs>
          <w:tab w:val="num" w:pos="0"/>
        </w:tabs>
        <w:ind w:left="992" w:hanging="992"/>
      </w:pPr>
    </w:lvl>
    <w:lvl w:ilvl="5">
      <w:start w:val="1"/>
      <w:numFmt w:val="decimal"/>
      <w:lvlText w:val="%1.%2.%3.%4.%5.%6."/>
      <w:lvlJc w:val="left"/>
      <w:pPr>
        <w:tabs>
          <w:tab w:val="num" w:pos="0"/>
        </w:tabs>
        <w:ind w:left="1134" w:hanging="1134"/>
      </w:pPr>
    </w:lvl>
    <w:lvl w:ilvl="6">
      <w:start w:val="1"/>
      <w:numFmt w:val="decimal"/>
      <w:lvlText w:val="%1.%2.%3.%4.%5.%6.%7."/>
      <w:lvlJc w:val="left"/>
      <w:pPr>
        <w:tabs>
          <w:tab w:val="num" w:pos="0"/>
        </w:tabs>
        <w:ind w:left="1276" w:hanging="1276"/>
      </w:pPr>
    </w:lvl>
    <w:lvl w:ilvl="7">
      <w:start w:val="1"/>
      <w:numFmt w:val="decimal"/>
      <w:lvlText w:val="%1.%2.%3.%4.%5.%6.%7.%8."/>
      <w:lvlJc w:val="left"/>
      <w:pPr>
        <w:tabs>
          <w:tab w:val="num" w:pos="0"/>
        </w:tabs>
        <w:ind w:left="1418" w:hanging="1418"/>
      </w:pPr>
    </w:lvl>
    <w:lvl w:ilvl="8">
      <w:start w:val="1"/>
      <w:numFmt w:val="decimal"/>
      <w:lvlText w:val="%1.%2.%3.%4.%5.%6.%7.%8.%9."/>
      <w:lvlJc w:val="left"/>
      <w:pPr>
        <w:tabs>
          <w:tab w:val="num" w:pos="0"/>
        </w:tabs>
        <w:ind w:left="1559" w:hanging="1559"/>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18708124">
    <w:abstractNumId w:val="0"/>
  </w:num>
  <w:num w:numId="2" w16cid:durableId="936518777">
    <w:abstractNumId w:val="1"/>
  </w:num>
  <w:num w:numId="3" w16cid:durableId="1837498609">
    <w:abstractNumId w:val="2"/>
  </w:num>
  <w:num w:numId="4" w16cid:durableId="993411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120"/>
  <w:displayHorizontalDrawingGridEvery w:val="0"/>
  <w:displayVertic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AF"/>
    <w:rsid w:val="0000093F"/>
    <w:rsid w:val="00081268"/>
    <w:rsid w:val="000B1123"/>
    <w:rsid w:val="000C2D30"/>
    <w:rsid w:val="000E43B0"/>
    <w:rsid w:val="00116757"/>
    <w:rsid w:val="00132FF6"/>
    <w:rsid w:val="00137836"/>
    <w:rsid w:val="00174FB9"/>
    <w:rsid w:val="001A24CB"/>
    <w:rsid w:val="001C3C9E"/>
    <w:rsid w:val="001C5DAD"/>
    <w:rsid w:val="001D37E6"/>
    <w:rsid w:val="001F616A"/>
    <w:rsid w:val="00231022"/>
    <w:rsid w:val="002371F1"/>
    <w:rsid w:val="002401D4"/>
    <w:rsid w:val="0025240C"/>
    <w:rsid w:val="0028122A"/>
    <w:rsid w:val="002A3FCA"/>
    <w:rsid w:val="002C37DB"/>
    <w:rsid w:val="0033313B"/>
    <w:rsid w:val="003613DE"/>
    <w:rsid w:val="003673CB"/>
    <w:rsid w:val="003723B8"/>
    <w:rsid w:val="0038753A"/>
    <w:rsid w:val="00393F31"/>
    <w:rsid w:val="003A2E34"/>
    <w:rsid w:val="003A6529"/>
    <w:rsid w:val="003D0A75"/>
    <w:rsid w:val="003D47E7"/>
    <w:rsid w:val="0040797D"/>
    <w:rsid w:val="004620B4"/>
    <w:rsid w:val="00472983"/>
    <w:rsid w:val="0047666D"/>
    <w:rsid w:val="004D6117"/>
    <w:rsid w:val="004E1417"/>
    <w:rsid w:val="004E648B"/>
    <w:rsid w:val="005218EC"/>
    <w:rsid w:val="005261B1"/>
    <w:rsid w:val="00564B2E"/>
    <w:rsid w:val="00580D4C"/>
    <w:rsid w:val="0058378F"/>
    <w:rsid w:val="005D416B"/>
    <w:rsid w:val="005E6606"/>
    <w:rsid w:val="0060605E"/>
    <w:rsid w:val="006263F4"/>
    <w:rsid w:val="006337B4"/>
    <w:rsid w:val="006536ED"/>
    <w:rsid w:val="00691672"/>
    <w:rsid w:val="00692B75"/>
    <w:rsid w:val="00693960"/>
    <w:rsid w:val="006A255D"/>
    <w:rsid w:val="006B245D"/>
    <w:rsid w:val="006C3965"/>
    <w:rsid w:val="006F1190"/>
    <w:rsid w:val="006F2EF7"/>
    <w:rsid w:val="007166A5"/>
    <w:rsid w:val="00721CC6"/>
    <w:rsid w:val="00723278"/>
    <w:rsid w:val="0073275A"/>
    <w:rsid w:val="007553FC"/>
    <w:rsid w:val="00756319"/>
    <w:rsid w:val="00763AEA"/>
    <w:rsid w:val="00772D30"/>
    <w:rsid w:val="00784AED"/>
    <w:rsid w:val="00790A9E"/>
    <w:rsid w:val="007B38C5"/>
    <w:rsid w:val="007C22B9"/>
    <w:rsid w:val="007F2FE8"/>
    <w:rsid w:val="00803753"/>
    <w:rsid w:val="00805F7E"/>
    <w:rsid w:val="00821728"/>
    <w:rsid w:val="008866CB"/>
    <w:rsid w:val="00893BB8"/>
    <w:rsid w:val="008C022A"/>
    <w:rsid w:val="008F06C1"/>
    <w:rsid w:val="00911BD8"/>
    <w:rsid w:val="009214B6"/>
    <w:rsid w:val="00936A73"/>
    <w:rsid w:val="00971604"/>
    <w:rsid w:val="00984544"/>
    <w:rsid w:val="00996EE5"/>
    <w:rsid w:val="009B1DA5"/>
    <w:rsid w:val="009E01B3"/>
    <w:rsid w:val="00A201C0"/>
    <w:rsid w:val="00A22CAC"/>
    <w:rsid w:val="00A750B6"/>
    <w:rsid w:val="00AB19FA"/>
    <w:rsid w:val="00AB569D"/>
    <w:rsid w:val="00AC15D3"/>
    <w:rsid w:val="00AC4601"/>
    <w:rsid w:val="00AF7A7A"/>
    <w:rsid w:val="00B2213F"/>
    <w:rsid w:val="00B323C3"/>
    <w:rsid w:val="00B92B85"/>
    <w:rsid w:val="00B97C71"/>
    <w:rsid w:val="00BC3ECD"/>
    <w:rsid w:val="00BC64F4"/>
    <w:rsid w:val="00BC6C0B"/>
    <w:rsid w:val="00C0229D"/>
    <w:rsid w:val="00C751A0"/>
    <w:rsid w:val="00C86267"/>
    <w:rsid w:val="00CB64E5"/>
    <w:rsid w:val="00CF54E0"/>
    <w:rsid w:val="00D072C6"/>
    <w:rsid w:val="00D078B0"/>
    <w:rsid w:val="00D17BD5"/>
    <w:rsid w:val="00D23851"/>
    <w:rsid w:val="00D66F03"/>
    <w:rsid w:val="00D9093B"/>
    <w:rsid w:val="00E06F33"/>
    <w:rsid w:val="00E265AF"/>
    <w:rsid w:val="00E33830"/>
    <w:rsid w:val="00E717FA"/>
    <w:rsid w:val="00EA522E"/>
    <w:rsid w:val="00EB3BCA"/>
    <w:rsid w:val="00EF2475"/>
    <w:rsid w:val="00EF7751"/>
    <w:rsid w:val="00F12E71"/>
    <w:rsid w:val="00F20DB2"/>
    <w:rsid w:val="00F3569F"/>
    <w:rsid w:val="00F576A5"/>
    <w:rsid w:val="00FE5D40"/>
    <w:rsid w:val="00FF23F6"/>
    <w:rsid w:val="00FF59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AC09AD"/>
  <w15:chartTrackingRefBased/>
  <w15:docId w15:val="{66861949-D499-4B45-9C2D-80EBFB71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eastAsia="標楷體" w:hAnsi="Wingdings" w:cs="Wingdings" w:hint="default"/>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標楷體" w:hAnsi="Wingdings" w:cs="Wingdings" w:hint="default"/>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Wingdings" w:eastAsia="標楷體" w:hAnsi="Wingdings" w:cs="Wingdings" w:hint="default"/>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eastAsia="標楷體" w:hAnsi="Wingdings" w:cs="Wingdings" w:hint="default"/>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
    <w:name w:val="WW-預設段落字型"/>
  </w:style>
  <w:style w:type="character" w:customStyle="1" w:styleId="a3">
    <w:name w:val="頁首 字元"/>
    <w:rPr>
      <w:kern w:val="2"/>
    </w:rPr>
  </w:style>
  <w:style w:type="character" w:customStyle="1" w:styleId="a4">
    <w:name w:val="頁尾 字元"/>
    <w:rPr>
      <w:kern w:val="2"/>
    </w:rPr>
  </w:style>
  <w:style w:type="character" w:customStyle="1" w:styleId="a5">
    <w:name w:val="註解方塊文字 字元"/>
    <w:rPr>
      <w:rFonts w:ascii="Cambria" w:eastAsia="新細明體" w:hAnsi="Cambria" w:cs="Times New Roman"/>
      <w:kern w:val="2"/>
      <w:sz w:val="18"/>
      <w:szCs w:val="18"/>
    </w:rPr>
  </w:style>
  <w:style w:type="paragraph" w:styleId="a6">
    <w:name w:val="Title"/>
    <w:basedOn w:val="a"/>
    <w:next w:val="a7"/>
    <w:qFormat/>
    <w:pPr>
      <w:keepNext/>
      <w:spacing w:before="240" w:after="120"/>
    </w:pPr>
    <w:rPr>
      <w:rFonts w:ascii="Liberation Sans" w:eastAsia="微軟正黑體"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Cs w:val="24"/>
    </w:rPr>
  </w:style>
  <w:style w:type="paragraph" w:customStyle="1" w:styleId="aa">
    <w:name w:val="索引"/>
    <w:basedOn w:val="a"/>
    <w:pPr>
      <w:suppressLineNumbers/>
    </w:pPr>
    <w:rPr>
      <w:rFonts w:cs="Arial"/>
    </w:rPr>
  </w:style>
  <w:style w:type="paragraph" w:customStyle="1" w:styleId="ab">
    <w:name w:val="頁首與頁尾"/>
    <w:basedOn w:val="a"/>
    <w:pPr>
      <w:suppressLineNumbers/>
      <w:tabs>
        <w:tab w:val="center" w:pos="4819"/>
        <w:tab w:val="right" w:pos="9638"/>
      </w:tabs>
    </w:pPr>
  </w:style>
  <w:style w:type="paragraph" w:styleId="ac">
    <w:name w:val="header"/>
    <w:basedOn w:val="a"/>
    <w:pPr>
      <w:snapToGrid w:val="0"/>
    </w:pPr>
    <w:rPr>
      <w:sz w:val="20"/>
    </w:rPr>
  </w:style>
  <w:style w:type="paragraph" w:styleId="ad">
    <w:name w:val="footer"/>
    <w:basedOn w:val="a"/>
    <w:pPr>
      <w:snapToGrid w:val="0"/>
    </w:pPr>
    <w:rPr>
      <w:sz w:val="20"/>
    </w:rPr>
  </w:style>
  <w:style w:type="paragraph" w:styleId="Web">
    <w:name w:val="Normal (Web)"/>
    <w:basedOn w:val="a"/>
    <w:pPr>
      <w:widowControl/>
      <w:spacing w:before="100" w:after="100"/>
    </w:pPr>
    <w:rPr>
      <w:rFonts w:ascii="新細明體" w:hAnsi="新細明體" w:cs="新細明體"/>
      <w:kern w:val="0"/>
      <w:szCs w:val="24"/>
    </w:rPr>
  </w:style>
  <w:style w:type="paragraph" w:styleId="ae">
    <w:name w:val="Balloon Text"/>
    <w:basedOn w:val="a"/>
    <w:rPr>
      <w:rFonts w:ascii="Cambria" w:hAnsi="Cambria" w:cs="Cambria"/>
      <w:sz w:val="18"/>
      <w:szCs w:val="18"/>
    </w:rPr>
  </w:style>
  <w:style w:type="paragraph" w:styleId="af">
    <w:name w:val="List Paragraph"/>
    <w:basedOn w:val="a"/>
    <w:qFormat/>
    <w:pPr>
      <w:ind w:left="480"/>
    </w:pPr>
  </w:style>
  <w:style w:type="paragraph" w:customStyle="1" w:styleId="Default">
    <w:name w:val="Default"/>
    <w:pPr>
      <w:widowControl w:val="0"/>
      <w:suppressAutoHyphens/>
      <w:autoSpaceDE w:val="0"/>
    </w:pPr>
    <w:rPr>
      <w:rFonts w:ascii="Wingdings" w:hAnsi="Wingdings" w:cs="Wingdings"/>
      <w:color w:val="000000"/>
      <w:sz w:val="24"/>
      <w:szCs w:val="24"/>
    </w:rPr>
  </w:style>
  <w:style w:type="paragraph" w:customStyle="1" w:styleId="af0">
    <w:name w:val="表格內容"/>
    <w:basedOn w:val="a"/>
    <w:pPr>
      <w:suppressLineNumbers/>
    </w:pPr>
  </w:style>
  <w:style w:type="paragraph" w:customStyle="1" w:styleId="af1">
    <w:name w:val="表格標題"/>
    <w:basedOn w:val="af0"/>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68DFF-C6CE-4024-AA24-B0CAD0A9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高雄市建築物室內裝修圖說審查記錄表  　　   年  月  日</dc:title>
  <dc:subject/>
  <dc:creator>高雄市建築師公會</dc:creator>
  <cp:keywords/>
  <cp:lastModifiedBy>社團法人 高雄市建築師公會</cp:lastModifiedBy>
  <cp:revision>2</cp:revision>
  <cp:lastPrinted>2025-10-21T07:51:00Z</cp:lastPrinted>
  <dcterms:created xsi:type="dcterms:W3CDTF">2026-04-15T03:58:00Z</dcterms:created>
  <dcterms:modified xsi:type="dcterms:W3CDTF">2026-04-15T03:58:00Z</dcterms:modified>
</cp:coreProperties>
</file>